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DF6C" w14:textId="77777777" w:rsidR="00993D1E" w:rsidRPr="006D47B3" w:rsidRDefault="00E02862" w:rsidP="00E0112A">
      <w:pPr>
        <w:tabs>
          <w:tab w:val="left" w:pos="8280"/>
        </w:tabs>
        <w:suppressAutoHyphens/>
        <w:spacing w:after="0"/>
        <w:ind w:right="32"/>
        <w:rPr>
          <w:rFonts w:ascii="Calibri" w:eastAsia="SimSun" w:hAnsi="Calibri" w:cs="Calibri"/>
          <w:b/>
          <w:bCs/>
          <w:color w:val="000000"/>
          <w:kern w:val="1"/>
          <w:lang w:eastAsia="hi-IN" w:bidi="hi-IN"/>
        </w:rPr>
      </w:pPr>
      <w:r w:rsidRPr="006D47B3">
        <w:rPr>
          <w:rFonts w:ascii="Calibri" w:hAnsi="Calibri" w:cs="Calibri"/>
          <w:noProof/>
          <w:lang w:eastAsia="el-GR"/>
        </w:rPr>
        <w:drawing>
          <wp:anchor distT="0" distB="0" distL="114300" distR="114300" simplePos="0" relativeHeight="251659264" behindDoc="1" locked="0" layoutInCell="1" allowOverlap="1" wp14:anchorId="1FC7F830" wp14:editId="286ADCB4">
            <wp:simplePos x="0" y="0"/>
            <wp:positionH relativeFrom="margin">
              <wp:posOffset>-1482395</wp:posOffset>
            </wp:positionH>
            <wp:positionV relativeFrom="paragraph">
              <wp:posOffset>-914400</wp:posOffset>
            </wp:positionV>
            <wp:extent cx="8343900" cy="1638605"/>
            <wp:effectExtent l="0" t="0" r="0" b="0"/>
            <wp:wrapNone/>
            <wp:docPr id="3"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Εικόνα που περιέχει κείμενο&#10;&#10;Περιγραφή που δημιουργήθηκε αυτόματα"/>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60162" cy="1641799"/>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379FB6C9" w14:textId="77777777" w:rsidR="00C44D2B" w:rsidRPr="006D47B3" w:rsidRDefault="00C44D2B" w:rsidP="00E0112A">
      <w:pPr>
        <w:tabs>
          <w:tab w:val="left" w:pos="8280"/>
        </w:tabs>
        <w:suppressAutoHyphens/>
        <w:spacing w:after="0"/>
        <w:ind w:right="32"/>
        <w:rPr>
          <w:rFonts w:ascii="Calibri" w:eastAsia="SimSun" w:hAnsi="Calibri" w:cs="Calibri"/>
          <w:b/>
          <w:bCs/>
          <w:color w:val="000000"/>
          <w:kern w:val="1"/>
          <w:lang w:val="it-IT" w:eastAsia="hi-IN" w:bidi="hi-IN"/>
        </w:rPr>
      </w:pPr>
    </w:p>
    <w:p w14:paraId="0533FBAA" w14:textId="77777777" w:rsidR="00B91D18" w:rsidRPr="006D47B3" w:rsidRDefault="00B91D18" w:rsidP="00B91D18">
      <w:pPr>
        <w:pStyle w:val="ae"/>
        <w:spacing w:line="240" w:lineRule="auto"/>
        <w:rPr>
          <w:rFonts w:ascii="Calibri" w:hAnsi="Calibri" w:cs="Calibri"/>
          <w:sz w:val="22"/>
          <w:szCs w:val="22"/>
          <w:lang w:val="it-IT"/>
        </w:rPr>
      </w:pPr>
    </w:p>
    <w:p w14:paraId="364A568A" w14:textId="77777777" w:rsidR="00331FF9" w:rsidRPr="006D47B3" w:rsidRDefault="00331FF9" w:rsidP="009C3F3A">
      <w:pPr>
        <w:pStyle w:val="ae"/>
        <w:spacing w:after="0" w:line="240" w:lineRule="auto"/>
        <w:rPr>
          <w:rFonts w:ascii="Calibri" w:hAnsi="Calibri" w:cs="Calibri"/>
          <w:sz w:val="22"/>
          <w:szCs w:val="22"/>
          <w:lang w:val="it-IT"/>
        </w:rPr>
      </w:pPr>
    </w:p>
    <w:p w14:paraId="1294B107" w14:textId="4162C3CB" w:rsidR="006D47B3" w:rsidRPr="006D47B3" w:rsidRDefault="006D47B3" w:rsidP="009C3F3A">
      <w:pPr>
        <w:spacing w:after="0" w:line="240" w:lineRule="auto"/>
        <w:jc w:val="both"/>
        <w:outlineLvl w:val="1"/>
        <w:rPr>
          <w:rFonts w:ascii="Calibri" w:eastAsia="Times New Roman" w:hAnsi="Calibri" w:cs="Calibri"/>
          <w:b/>
          <w:bCs/>
          <w:lang w:eastAsia="el-GR"/>
        </w:rPr>
      </w:pPr>
      <w:r w:rsidRPr="006D47B3">
        <w:rPr>
          <w:rFonts w:ascii="Calibri" w:eastAsia="Times New Roman" w:hAnsi="Calibri" w:cs="Calibri"/>
          <w:b/>
          <w:bCs/>
          <w:lang w:eastAsia="el-GR"/>
        </w:rPr>
        <w:t>ΠΑΡΑΡΤΗΜΑ Ι</w:t>
      </w:r>
    </w:p>
    <w:p w14:paraId="6D5810D7" w14:textId="77777777" w:rsidR="006D47B3" w:rsidRPr="006D47B3" w:rsidRDefault="006D47B3" w:rsidP="009C3F3A">
      <w:pPr>
        <w:spacing w:after="0" w:line="240" w:lineRule="auto"/>
        <w:jc w:val="both"/>
        <w:outlineLvl w:val="1"/>
        <w:rPr>
          <w:rFonts w:ascii="Calibri" w:eastAsia="Times New Roman" w:hAnsi="Calibri" w:cs="Calibri"/>
          <w:b/>
          <w:bCs/>
          <w:lang w:eastAsia="el-GR"/>
        </w:rPr>
      </w:pPr>
      <w:r w:rsidRPr="006D47B3">
        <w:rPr>
          <w:rFonts w:ascii="Calibri" w:eastAsia="Times New Roman" w:hAnsi="Calibri" w:cs="Calibri"/>
          <w:b/>
          <w:bCs/>
          <w:lang w:eastAsia="el-GR"/>
        </w:rPr>
        <w:t>ΥΠΟΔΕΙΓΜΑ ΟΙΚΟΝΟΜΙΚΗΣ ΠΡΟΣΦΟΡΑΣ</w:t>
      </w:r>
    </w:p>
    <w:p w14:paraId="668AEF64" w14:textId="77777777" w:rsidR="006D47B3" w:rsidRPr="00B14556" w:rsidRDefault="006D47B3" w:rsidP="009C3F3A">
      <w:pPr>
        <w:spacing w:after="0" w:line="240" w:lineRule="auto"/>
        <w:jc w:val="both"/>
        <w:rPr>
          <w:rFonts w:ascii="Calibri" w:eastAsia="Times New Roman" w:hAnsi="Calibri" w:cs="Calibri"/>
          <w:b/>
          <w:bCs/>
          <w:lang w:eastAsia="el-GR"/>
        </w:rPr>
      </w:pPr>
      <w:r w:rsidRPr="006D47B3">
        <w:rPr>
          <w:rFonts w:ascii="Calibri" w:eastAsia="Times New Roman" w:hAnsi="Calibri" w:cs="Calibri"/>
          <w:b/>
          <w:bCs/>
          <w:lang w:eastAsia="el-GR"/>
        </w:rPr>
        <w:t xml:space="preserve">Για τον ανοικτό διαγωνισμό παροχής υπηρεσιών μεταφοράς επιβατών </w:t>
      </w:r>
      <w:proofErr w:type="spellStart"/>
      <w:r w:rsidRPr="006D47B3">
        <w:rPr>
          <w:rFonts w:ascii="Calibri" w:eastAsia="Times New Roman" w:hAnsi="Calibri" w:cs="Calibri"/>
          <w:b/>
          <w:bCs/>
          <w:lang w:eastAsia="el-GR"/>
        </w:rPr>
        <w:t>κρουαζιεροπλοίων</w:t>
      </w:r>
      <w:proofErr w:type="spellEnd"/>
      <w:r w:rsidRPr="006D47B3">
        <w:rPr>
          <w:rFonts w:ascii="Calibri" w:eastAsia="Times New Roman" w:hAnsi="Calibri" w:cs="Calibri"/>
          <w:b/>
          <w:bCs/>
          <w:lang w:eastAsia="el-GR"/>
        </w:rPr>
        <w:t xml:space="preserve"> (</w:t>
      </w:r>
      <w:proofErr w:type="spellStart"/>
      <w:r w:rsidRPr="006D47B3">
        <w:rPr>
          <w:rFonts w:ascii="Calibri" w:eastAsia="Times New Roman" w:hAnsi="Calibri" w:cs="Calibri"/>
          <w:b/>
          <w:bCs/>
          <w:lang w:eastAsia="el-GR"/>
        </w:rPr>
        <w:t>Shuttle</w:t>
      </w:r>
      <w:proofErr w:type="spellEnd"/>
      <w:r w:rsidRPr="006D47B3">
        <w:rPr>
          <w:rFonts w:ascii="Calibri" w:eastAsia="Times New Roman" w:hAnsi="Calibri" w:cs="Calibri"/>
          <w:b/>
          <w:bCs/>
          <w:lang w:eastAsia="el-GR"/>
        </w:rPr>
        <w:t xml:space="preserve"> </w:t>
      </w:r>
      <w:proofErr w:type="spellStart"/>
      <w:r w:rsidRPr="006D47B3">
        <w:rPr>
          <w:rFonts w:ascii="Calibri" w:eastAsia="Times New Roman" w:hAnsi="Calibri" w:cs="Calibri"/>
          <w:b/>
          <w:bCs/>
          <w:lang w:eastAsia="el-GR"/>
        </w:rPr>
        <w:t>Bus</w:t>
      </w:r>
      <w:proofErr w:type="spellEnd"/>
      <w:r w:rsidRPr="006D47B3">
        <w:rPr>
          <w:rFonts w:ascii="Calibri" w:eastAsia="Times New Roman" w:hAnsi="Calibri" w:cs="Calibri"/>
          <w:b/>
          <w:bCs/>
          <w:lang w:eastAsia="el-GR"/>
        </w:rPr>
        <w:t>)</w:t>
      </w:r>
    </w:p>
    <w:p w14:paraId="0F7687F1" w14:textId="77777777" w:rsidR="00111E87" w:rsidRPr="00B14556" w:rsidRDefault="00111E87" w:rsidP="009C3F3A">
      <w:pPr>
        <w:spacing w:after="0" w:line="240" w:lineRule="auto"/>
        <w:jc w:val="both"/>
        <w:rPr>
          <w:rFonts w:ascii="Calibri" w:eastAsia="Times New Roman" w:hAnsi="Calibri" w:cs="Calibri"/>
          <w:lang w:eastAsia="el-GR"/>
        </w:rPr>
      </w:pPr>
    </w:p>
    <w:p w14:paraId="7B0ECB7B" w14:textId="08AFE7A5" w:rsidR="006D47B3" w:rsidRPr="006D47B3" w:rsidRDefault="006D47B3" w:rsidP="009C3F3A">
      <w:pPr>
        <w:spacing w:after="0" w:line="240" w:lineRule="auto"/>
        <w:jc w:val="both"/>
        <w:outlineLvl w:val="2"/>
        <w:rPr>
          <w:rFonts w:ascii="Calibri" w:eastAsia="Times New Roman" w:hAnsi="Calibri" w:cs="Calibri"/>
          <w:b/>
          <w:bCs/>
          <w:lang w:eastAsia="el-GR"/>
        </w:rPr>
      </w:pPr>
      <w:r w:rsidRPr="006D47B3">
        <w:rPr>
          <w:rFonts w:ascii="Calibri" w:eastAsia="Times New Roman" w:hAnsi="Calibri" w:cs="Calibri"/>
          <w:b/>
          <w:bCs/>
          <w:lang w:eastAsia="el-GR"/>
        </w:rPr>
        <w:t>Στοιχεία Προσφέροντος</w:t>
      </w:r>
    </w:p>
    <w:p w14:paraId="01A12D11"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Επωνυμία:</w:t>
      </w:r>
    </w:p>
    <w:p w14:paraId="1F4A9090"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Νόμιμος Εκπρόσωπος:</w:t>
      </w:r>
    </w:p>
    <w:p w14:paraId="0A989E50"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Έδρα:</w:t>
      </w:r>
    </w:p>
    <w:p w14:paraId="1BFE124F"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Α.Φ.Μ.:</w:t>
      </w:r>
    </w:p>
    <w:p w14:paraId="7D11151C"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Δ.Ο.Υ.:</w:t>
      </w:r>
    </w:p>
    <w:p w14:paraId="1363C268"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Τηλέφωνο:</w:t>
      </w:r>
    </w:p>
    <w:p w14:paraId="7525C8F3"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Ηλεκτρονική Διεύθυνση:</w:t>
      </w:r>
    </w:p>
    <w:p w14:paraId="459B02D2" w14:textId="77777777"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Ο κάτωθι υπογεγραμμένος, ως νόμιμος εκπρόσωπος του ανωτέρω οικονομικού φορέα, υποβάλλω την ακόλουθη οικονομική προσφορά:</w:t>
      </w:r>
    </w:p>
    <w:p w14:paraId="0740BCB5" w14:textId="77777777" w:rsidR="00111E87" w:rsidRPr="00B14556" w:rsidRDefault="00111E87" w:rsidP="009C3F3A">
      <w:pPr>
        <w:spacing w:after="0" w:line="240" w:lineRule="auto"/>
        <w:jc w:val="both"/>
        <w:outlineLvl w:val="2"/>
        <w:rPr>
          <w:rFonts w:ascii="Calibri" w:eastAsia="Times New Roman" w:hAnsi="Calibri" w:cs="Calibri"/>
          <w:b/>
          <w:bCs/>
          <w:lang w:eastAsia="el-GR"/>
        </w:rPr>
      </w:pPr>
    </w:p>
    <w:p w14:paraId="66C80588" w14:textId="48B5F339" w:rsidR="006D47B3" w:rsidRPr="006D47B3" w:rsidRDefault="006D47B3" w:rsidP="009C3F3A">
      <w:pPr>
        <w:spacing w:after="0" w:line="240" w:lineRule="auto"/>
        <w:jc w:val="both"/>
        <w:outlineLvl w:val="2"/>
        <w:rPr>
          <w:rFonts w:ascii="Calibri" w:eastAsia="Times New Roman" w:hAnsi="Calibri" w:cs="Calibri"/>
          <w:b/>
          <w:bCs/>
          <w:lang w:eastAsia="el-GR"/>
        </w:rPr>
      </w:pPr>
      <w:r w:rsidRPr="006D47B3">
        <w:rPr>
          <w:rFonts w:ascii="Calibri" w:eastAsia="Times New Roman" w:hAnsi="Calibri" w:cs="Calibri"/>
          <w:b/>
          <w:bCs/>
          <w:lang w:eastAsia="el-GR"/>
        </w:rPr>
        <w:t>Πίνακας Οικονομικής Προσφοράς</w:t>
      </w:r>
    </w:p>
    <w:tbl>
      <w:tblPr>
        <w:tblStyle w:val="1f2"/>
        <w:tblW w:w="0" w:type="auto"/>
        <w:tblLook w:val="04A0" w:firstRow="1" w:lastRow="0" w:firstColumn="1" w:lastColumn="0" w:noHBand="0" w:noVBand="1"/>
      </w:tblPr>
      <w:tblGrid>
        <w:gridCol w:w="578"/>
        <w:gridCol w:w="2524"/>
        <w:gridCol w:w="1810"/>
        <w:gridCol w:w="1837"/>
        <w:gridCol w:w="1547"/>
      </w:tblGrid>
      <w:tr w:rsidR="006D47B3" w:rsidRPr="006D47B3" w14:paraId="0CAC163D" w14:textId="77777777" w:rsidTr="006D4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92B0B" w14:textId="77777777" w:rsidR="006D47B3" w:rsidRPr="006D47B3" w:rsidRDefault="006D47B3" w:rsidP="009C3F3A">
            <w:pPr>
              <w:jc w:val="both"/>
              <w:rPr>
                <w:rFonts w:ascii="Calibri" w:eastAsia="Times New Roman" w:hAnsi="Calibri" w:cs="Calibri"/>
                <w:lang w:eastAsia="el-GR"/>
              </w:rPr>
            </w:pPr>
            <w:r w:rsidRPr="006D47B3">
              <w:rPr>
                <w:rFonts w:ascii="Calibri" w:eastAsia="Times New Roman" w:hAnsi="Calibri" w:cs="Calibri"/>
                <w:lang w:eastAsia="el-GR"/>
              </w:rPr>
              <w:t>Α/Α</w:t>
            </w:r>
          </w:p>
        </w:tc>
        <w:tc>
          <w:tcPr>
            <w:tcW w:w="0" w:type="auto"/>
            <w:hideMark/>
          </w:tcPr>
          <w:p w14:paraId="03450969" w14:textId="77777777" w:rsidR="006D47B3" w:rsidRPr="006D47B3" w:rsidRDefault="006D47B3" w:rsidP="009C3F3A">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l-GR"/>
              </w:rPr>
            </w:pPr>
            <w:r w:rsidRPr="006D47B3">
              <w:rPr>
                <w:rFonts w:ascii="Calibri" w:eastAsia="Times New Roman" w:hAnsi="Calibri" w:cs="Calibri"/>
                <w:lang w:eastAsia="el-GR"/>
              </w:rPr>
              <w:t>Τύπος / Χωρητικότητα Λεωφορείου</w:t>
            </w:r>
          </w:p>
        </w:tc>
        <w:tc>
          <w:tcPr>
            <w:tcW w:w="0" w:type="auto"/>
            <w:hideMark/>
          </w:tcPr>
          <w:p w14:paraId="0A86AE68" w14:textId="77777777" w:rsidR="006D47B3" w:rsidRPr="006D47B3" w:rsidRDefault="006D47B3" w:rsidP="009C3F3A">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l-GR"/>
              </w:rPr>
            </w:pPr>
            <w:r w:rsidRPr="006D47B3">
              <w:rPr>
                <w:rFonts w:ascii="Calibri" w:eastAsia="Times New Roman" w:hAnsi="Calibri" w:cs="Calibri"/>
                <w:lang w:eastAsia="el-GR"/>
              </w:rPr>
              <w:t>Τιμή ανά ώρα (€) χωρίς ΦΠΑ</w:t>
            </w:r>
          </w:p>
        </w:tc>
        <w:tc>
          <w:tcPr>
            <w:tcW w:w="0" w:type="auto"/>
            <w:hideMark/>
          </w:tcPr>
          <w:p w14:paraId="6BDD742B" w14:textId="77777777" w:rsidR="006D47B3" w:rsidRPr="006D47B3" w:rsidRDefault="006D47B3" w:rsidP="009C3F3A">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l-GR"/>
              </w:rPr>
            </w:pPr>
            <w:r w:rsidRPr="006D47B3">
              <w:rPr>
                <w:rFonts w:ascii="Calibri" w:eastAsia="Times New Roman" w:hAnsi="Calibri" w:cs="Calibri"/>
                <w:lang w:eastAsia="el-GR"/>
              </w:rPr>
              <w:t>Τιμή ανά θέση (€) χωρίς ΦΠΑ</w:t>
            </w:r>
          </w:p>
        </w:tc>
        <w:tc>
          <w:tcPr>
            <w:tcW w:w="0" w:type="auto"/>
            <w:hideMark/>
          </w:tcPr>
          <w:p w14:paraId="29BE82C9" w14:textId="77777777" w:rsidR="006D47B3" w:rsidRPr="006D47B3" w:rsidRDefault="006D47B3" w:rsidP="009C3F3A">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l-GR"/>
              </w:rPr>
            </w:pPr>
            <w:r w:rsidRPr="006D47B3">
              <w:rPr>
                <w:rFonts w:ascii="Calibri" w:eastAsia="Times New Roman" w:hAnsi="Calibri" w:cs="Calibri"/>
                <w:lang w:eastAsia="el-GR"/>
              </w:rPr>
              <w:t>Παρατηρήσεις</w:t>
            </w:r>
          </w:p>
        </w:tc>
      </w:tr>
      <w:tr w:rsidR="006D47B3" w:rsidRPr="006D47B3" w14:paraId="654EE499" w14:textId="77777777" w:rsidTr="006D47B3">
        <w:tc>
          <w:tcPr>
            <w:cnfStyle w:val="001000000000" w:firstRow="0" w:lastRow="0" w:firstColumn="1" w:lastColumn="0" w:oddVBand="0" w:evenVBand="0" w:oddHBand="0" w:evenHBand="0" w:firstRowFirstColumn="0" w:firstRowLastColumn="0" w:lastRowFirstColumn="0" w:lastRowLastColumn="0"/>
            <w:tcW w:w="0" w:type="auto"/>
            <w:hideMark/>
          </w:tcPr>
          <w:p w14:paraId="40DDE4FF" w14:textId="77777777" w:rsidR="006D47B3" w:rsidRPr="006D47B3" w:rsidRDefault="006D47B3" w:rsidP="009C3F3A">
            <w:pPr>
              <w:jc w:val="both"/>
              <w:rPr>
                <w:rFonts w:ascii="Calibri" w:eastAsia="Times New Roman" w:hAnsi="Calibri" w:cs="Calibri"/>
                <w:lang w:eastAsia="el-GR"/>
              </w:rPr>
            </w:pPr>
            <w:r w:rsidRPr="006D47B3">
              <w:rPr>
                <w:rFonts w:ascii="Calibri" w:eastAsia="Times New Roman" w:hAnsi="Calibri" w:cs="Calibri"/>
                <w:lang w:eastAsia="el-GR"/>
              </w:rPr>
              <w:t>1</w:t>
            </w:r>
          </w:p>
        </w:tc>
        <w:tc>
          <w:tcPr>
            <w:tcW w:w="0" w:type="auto"/>
            <w:hideMark/>
          </w:tcPr>
          <w:p w14:paraId="1BA6E561"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6CBA6C70"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46DEF95A"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7310C47D"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r>
      <w:tr w:rsidR="006D47B3" w:rsidRPr="006D47B3" w14:paraId="1EDEA7E0" w14:textId="77777777" w:rsidTr="006D47B3">
        <w:tc>
          <w:tcPr>
            <w:cnfStyle w:val="001000000000" w:firstRow="0" w:lastRow="0" w:firstColumn="1" w:lastColumn="0" w:oddVBand="0" w:evenVBand="0" w:oddHBand="0" w:evenHBand="0" w:firstRowFirstColumn="0" w:firstRowLastColumn="0" w:lastRowFirstColumn="0" w:lastRowLastColumn="0"/>
            <w:tcW w:w="0" w:type="auto"/>
            <w:hideMark/>
          </w:tcPr>
          <w:p w14:paraId="1EA49EB8" w14:textId="77777777" w:rsidR="006D47B3" w:rsidRPr="006D47B3" w:rsidRDefault="006D47B3" w:rsidP="009C3F3A">
            <w:pPr>
              <w:jc w:val="both"/>
              <w:rPr>
                <w:rFonts w:ascii="Calibri" w:eastAsia="Times New Roman" w:hAnsi="Calibri" w:cs="Calibri"/>
                <w:lang w:eastAsia="el-GR"/>
              </w:rPr>
            </w:pPr>
            <w:r w:rsidRPr="006D47B3">
              <w:rPr>
                <w:rFonts w:ascii="Calibri" w:eastAsia="Times New Roman" w:hAnsi="Calibri" w:cs="Calibri"/>
                <w:lang w:eastAsia="el-GR"/>
              </w:rPr>
              <w:t>2</w:t>
            </w:r>
          </w:p>
        </w:tc>
        <w:tc>
          <w:tcPr>
            <w:tcW w:w="0" w:type="auto"/>
            <w:hideMark/>
          </w:tcPr>
          <w:p w14:paraId="2C69CA38"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717F83DB"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43F26DA2"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4664AA1B"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r>
      <w:tr w:rsidR="006D47B3" w:rsidRPr="006D47B3" w14:paraId="6A4487EB" w14:textId="77777777" w:rsidTr="006D47B3">
        <w:tc>
          <w:tcPr>
            <w:cnfStyle w:val="001000000000" w:firstRow="0" w:lastRow="0" w:firstColumn="1" w:lastColumn="0" w:oddVBand="0" w:evenVBand="0" w:oddHBand="0" w:evenHBand="0" w:firstRowFirstColumn="0" w:firstRowLastColumn="0" w:lastRowFirstColumn="0" w:lastRowLastColumn="0"/>
            <w:tcW w:w="0" w:type="auto"/>
            <w:hideMark/>
          </w:tcPr>
          <w:p w14:paraId="5EDAFC96" w14:textId="77777777" w:rsidR="006D47B3" w:rsidRPr="006D47B3" w:rsidRDefault="006D47B3" w:rsidP="009C3F3A">
            <w:pPr>
              <w:jc w:val="both"/>
              <w:rPr>
                <w:rFonts w:ascii="Calibri" w:eastAsia="Times New Roman" w:hAnsi="Calibri" w:cs="Calibri"/>
                <w:lang w:eastAsia="el-GR"/>
              </w:rPr>
            </w:pPr>
            <w:r w:rsidRPr="006D47B3">
              <w:rPr>
                <w:rFonts w:ascii="Calibri" w:eastAsia="Times New Roman" w:hAnsi="Calibri" w:cs="Calibri"/>
                <w:lang w:eastAsia="el-GR"/>
              </w:rPr>
              <w:t>3</w:t>
            </w:r>
          </w:p>
        </w:tc>
        <w:tc>
          <w:tcPr>
            <w:tcW w:w="0" w:type="auto"/>
            <w:hideMark/>
          </w:tcPr>
          <w:p w14:paraId="1218F9E3"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63372273"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55317D54"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66A1DA67"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r>
      <w:tr w:rsidR="006D47B3" w:rsidRPr="006D47B3" w14:paraId="12A58BCC" w14:textId="77777777" w:rsidTr="006D47B3">
        <w:tc>
          <w:tcPr>
            <w:cnfStyle w:val="001000000000" w:firstRow="0" w:lastRow="0" w:firstColumn="1" w:lastColumn="0" w:oddVBand="0" w:evenVBand="0" w:oddHBand="0" w:evenHBand="0" w:firstRowFirstColumn="0" w:firstRowLastColumn="0" w:lastRowFirstColumn="0" w:lastRowLastColumn="0"/>
            <w:tcW w:w="0" w:type="auto"/>
            <w:hideMark/>
          </w:tcPr>
          <w:p w14:paraId="621F2ECA" w14:textId="77777777" w:rsidR="006D47B3" w:rsidRPr="006D47B3" w:rsidRDefault="006D47B3" w:rsidP="009C3F3A">
            <w:pPr>
              <w:jc w:val="both"/>
              <w:rPr>
                <w:rFonts w:ascii="Calibri" w:eastAsia="Times New Roman" w:hAnsi="Calibri" w:cs="Calibri"/>
                <w:lang w:eastAsia="el-GR"/>
              </w:rPr>
            </w:pPr>
            <w:r w:rsidRPr="006D47B3">
              <w:rPr>
                <w:rFonts w:ascii="Calibri" w:eastAsia="Times New Roman" w:hAnsi="Calibri" w:cs="Calibri"/>
                <w:lang w:eastAsia="el-GR"/>
              </w:rPr>
              <w:t>4</w:t>
            </w:r>
          </w:p>
        </w:tc>
        <w:tc>
          <w:tcPr>
            <w:tcW w:w="0" w:type="auto"/>
            <w:hideMark/>
          </w:tcPr>
          <w:p w14:paraId="6152F537"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46962628"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0942AAF2"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c>
          <w:tcPr>
            <w:tcW w:w="0" w:type="auto"/>
            <w:hideMark/>
          </w:tcPr>
          <w:p w14:paraId="5DA4B44B" w14:textId="77777777" w:rsidR="006D47B3" w:rsidRPr="006D47B3" w:rsidRDefault="006D47B3" w:rsidP="009C3F3A">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l-GR"/>
              </w:rPr>
            </w:pPr>
          </w:p>
        </w:tc>
      </w:tr>
    </w:tbl>
    <w:p w14:paraId="24B252C2" w14:textId="77777777" w:rsidR="00111E87" w:rsidRDefault="00111E87" w:rsidP="009C3F3A">
      <w:pPr>
        <w:spacing w:after="0" w:line="240" w:lineRule="auto"/>
        <w:jc w:val="both"/>
        <w:outlineLvl w:val="2"/>
        <w:rPr>
          <w:rFonts w:ascii="Calibri" w:eastAsia="Times New Roman" w:hAnsi="Calibri" w:cs="Calibri"/>
          <w:b/>
          <w:bCs/>
          <w:lang w:val="en-US" w:eastAsia="el-GR"/>
        </w:rPr>
      </w:pPr>
    </w:p>
    <w:p w14:paraId="73F0CFD2" w14:textId="59942DEA" w:rsidR="006D47B3" w:rsidRPr="006D47B3" w:rsidRDefault="006D47B3" w:rsidP="009C3F3A">
      <w:pPr>
        <w:spacing w:after="0" w:line="240" w:lineRule="auto"/>
        <w:jc w:val="both"/>
        <w:outlineLvl w:val="2"/>
        <w:rPr>
          <w:rFonts w:ascii="Calibri" w:eastAsia="Times New Roman" w:hAnsi="Calibri" w:cs="Calibri"/>
          <w:b/>
          <w:bCs/>
          <w:lang w:eastAsia="el-GR"/>
        </w:rPr>
      </w:pPr>
      <w:r w:rsidRPr="006D47B3">
        <w:rPr>
          <w:rFonts w:ascii="Calibri" w:eastAsia="Times New Roman" w:hAnsi="Calibri" w:cs="Calibri"/>
          <w:b/>
          <w:bCs/>
          <w:lang w:eastAsia="el-GR"/>
        </w:rPr>
        <w:t>Δηλώσεις Οικονομικής Προσφοράς</w:t>
      </w:r>
    </w:p>
    <w:p w14:paraId="0B72F587" w14:textId="77777777" w:rsidR="00111E87" w:rsidRPr="00B14556"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 Η παρούσα οικονομική προσφορά συντάχθηκε σύμφωνα με τους όρους της διακήρυξης, τους οποίους αποδέχομαι πλήρως και ανεπιφύλακτα</w:t>
      </w:r>
      <w:r w:rsidR="00111E87" w:rsidRPr="00111E87">
        <w:rPr>
          <w:rFonts w:ascii="Calibri" w:eastAsia="Times New Roman" w:hAnsi="Calibri" w:cs="Calibri"/>
          <w:lang w:eastAsia="el-GR"/>
        </w:rPr>
        <w:t>.</w:t>
      </w:r>
    </w:p>
    <w:p w14:paraId="04DAE715" w14:textId="77777777" w:rsidR="00111E87" w:rsidRPr="00111E87"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 Οι ανωτέρω τιμές δίνονται σε ευρώ, χωρίς ΦΠΑ, και περιλαμβάνουν το σύνολο των δαπανών για την πλήρη και προσήκουσα εκτέλεση της σύμβασης, συμπεριλαμβανομένων ενδεικτικά του κόστους προσωπικού, των ασφαλιστικών εισφορών, των καυσίμων, της συντήρησης, των τελών κυκλοφορίας, των ασφαλίσεων, καθώς και κάθε άλλης επιβάρυνσης ή δαπάνης του αναδόχου</w:t>
      </w:r>
      <w:r w:rsidR="00111E87" w:rsidRPr="00111E87">
        <w:rPr>
          <w:rFonts w:ascii="Calibri" w:eastAsia="Times New Roman" w:hAnsi="Calibri" w:cs="Calibri"/>
          <w:lang w:eastAsia="el-GR"/>
        </w:rPr>
        <w:t>.</w:t>
      </w:r>
    </w:p>
    <w:p w14:paraId="2BBE0484" w14:textId="77777777" w:rsidR="00111E87" w:rsidRPr="00111E87"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 xml:space="preserve">• Η τιμή ανά θέση δηλώνεται αποκλειστικά για λόγους αξιολόγησης και </w:t>
      </w:r>
      <w:proofErr w:type="spellStart"/>
      <w:r w:rsidRPr="006D47B3">
        <w:rPr>
          <w:rFonts w:ascii="Calibri" w:eastAsia="Times New Roman" w:hAnsi="Calibri" w:cs="Calibri"/>
          <w:lang w:eastAsia="el-GR"/>
        </w:rPr>
        <w:t>συγκρισιμότητας</w:t>
      </w:r>
      <w:proofErr w:type="spellEnd"/>
      <w:r w:rsidRPr="006D47B3">
        <w:rPr>
          <w:rFonts w:ascii="Calibri" w:eastAsia="Times New Roman" w:hAnsi="Calibri" w:cs="Calibri"/>
          <w:lang w:eastAsia="el-GR"/>
        </w:rPr>
        <w:t xml:space="preserve"> των προσφορών και δεν συνιστά αυτοτελή βάση πληρωμής</w:t>
      </w:r>
      <w:r w:rsidR="00111E87" w:rsidRPr="00111E87">
        <w:rPr>
          <w:rFonts w:ascii="Calibri" w:eastAsia="Times New Roman" w:hAnsi="Calibri" w:cs="Calibri"/>
          <w:lang w:eastAsia="el-GR"/>
        </w:rPr>
        <w:t>.</w:t>
      </w:r>
    </w:p>
    <w:p w14:paraId="72E229DA" w14:textId="77777777" w:rsidR="00111E87" w:rsidRPr="00111E87"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 xml:space="preserve">• Η πληρωμή θα πραγματοποιείται αποκλειστικά βάσει των πραγματικά </w:t>
      </w:r>
      <w:proofErr w:type="spellStart"/>
      <w:r w:rsidRPr="006D47B3">
        <w:rPr>
          <w:rFonts w:ascii="Calibri" w:eastAsia="Times New Roman" w:hAnsi="Calibri" w:cs="Calibri"/>
          <w:lang w:eastAsia="el-GR"/>
        </w:rPr>
        <w:t>εκτελεσθεισών</w:t>
      </w:r>
      <w:proofErr w:type="spellEnd"/>
      <w:r w:rsidRPr="006D47B3">
        <w:rPr>
          <w:rFonts w:ascii="Calibri" w:eastAsia="Times New Roman" w:hAnsi="Calibri" w:cs="Calibri"/>
          <w:lang w:eastAsia="el-GR"/>
        </w:rPr>
        <w:t xml:space="preserve"> ωρών, σύμφωνα με τους όρους της διακήρυξης και της σύμβασης</w:t>
      </w:r>
      <w:r w:rsidR="00111E87" w:rsidRPr="00111E87">
        <w:rPr>
          <w:rFonts w:ascii="Calibri" w:eastAsia="Times New Roman" w:hAnsi="Calibri" w:cs="Calibri"/>
          <w:lang w:eastAsia="el-GR"/>
        </w:rPr>
        <w:t>.</w:t>
      </w:r>
    </w:p>
    <w:p w14:paraId="7861ACC3" w14:textId="046DF07F" w:rsidR="006D47B3" w:rsidRPr="00111E87"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 Η παρούσα προσφορά ισχύει για το χρονικό διάστημα που προβλέπεται στη διακήρυξη</w:t>
      </w:r>
      <w:r w:rsidR="00111E87" w:rsidRPr="00111E87">
        <w:rPr>
          <w:rFonts w:ascii="Calibri" w:eastAsia="Times New Roman" w:hAnsi="Calibri" w:cs="Calibri"/>
          <w:lang w:eastAsia="el-GR"/>
        </w:rPr>
        <w:t>.</w:t>
      </w:r>
    </w:p>
    <w:p w14:paraId="5686577E" w14:textId="77777777" w:rsidR="00111E87" w:rsidRPr="00111E87" w:rsidRDefault="00111E87" w:rsidP="009C3F3A">
      <w:pPr>
        <w:spacing w:after="0" w:line="240" w:lineRule="auto"/>
        <w:jc w:val="both"/>
        <w:rPr>
          <w:rFonts w:ascii="Calibri" w:eastAsia="Times New Roman" w:hAnsi="Calibri" w:cs="Calibri"/>
          <w:lang w:eastAsia="el-GR"/>
        </w:rPr>
      </w:pPr>
    </w:p>
    <w:p w14:paraId="562DB03F" w14:textId="7AD76F30"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Ημερομηνία:</w:t>
      </w:r>
    </w:p>
    <w:p w14:paraId="714016EA" w14:textId="77777777" w:rsidR="00111E87" w:rsidRPr="00B14556" w:rsidRDefault="00111E87" w:rsidP="009C3F3A">
      <w:pPr>
        <w:spacing w:after="0" w:line="240" w:lineRule="auto"/>
        <w:jc w:val="both"/>
        <w:rPr>
          <w:rFonts w:ascii="Calibri" w:eastAsia="Times New Roman" w:hAnsi="Calibri" w:cs="Calibri"/>
          <w:lang w:eastAsia="el-GR"/>
        </w:rPr>
      </w:pPr>
    </w:p>
    <w:p w14:paraId="31CF4105" w14:textId="3E34236E"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Ο Προσφέρων / Η Προσφέρουσα</w:t>
      </w:r>
    </w:p>
    <w:p w14:paraId="76FE3860" w14:textId="42BBF4B0"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Ονοματεπώνυμο:</w:t>
      </w:r>
    </w:p>
    <w:p w14:paraId="11C5B9BB" w14:textId="7CA5CED8" w:rsidR="006D47B3" w:rsidRPr="006D47B3" w:rsidRDefault="006D47B3" w:rsidP="009C3F3A">
      <w:pPr>
        <w:spacing w:after="0" w:line="240" w:lineRule="auto"/>
        <w:jc w:val="both"/>
        <w:rPr>
          <w:rFonts w:ascii="Calibri" w:eastAsia="Times New Roman" w:hAnsi="Calibri" w:cs="Calibri"/>
          <w:lang w:eastAsia="el-GR"/>
        </w:rPr>
      </w:pPr>
      <w:r w:rsidRPr="006D47B3">
        <w:rPr>
          <w:rFonts w:ascii="Calibri" w:eastAsia="Times New Roman" w:hAnsi="Calibri" w:cs="Calibri"/>
          <w:lang w:eastAsia="el-GR"/>
        </w:rPr>
        <w:t>Ιδιότητα:</w:t>
      </w:r>
    </w:p>
    <w:p w14:paraId="3690E46F" w14:textId="77777777" w:rsidR="00111E87" w:rsidRDefault="00111E87" w:rsidP="009C3F3A">
      <w:pPr>
        <w:spacing w:after="0" w:line="240" w:lineRule="auto"/>
        <w:jc w:val="both"/>
        <w:rPr>
          <w:rFonts w:ascii="Calibri" w:eastAsia="Times New Roman" w:hAnsi="Calibri" w:cs="Calibri"/>
          <w:lang w:val="en-US" w:eastAsia="el-GR"/>
        </w:rPr>
      </w:pPr>
    </w:p>
    <w:p w14:paraId="1BB9178F" w14:textId="1F0CE802" w:rsidR="00450800" w:rsidRPr="006D47B3" w:rsidRDefault="006D47B3" w:rsidP="000A3D94">
      <w:pPr>
        <w:spacing w:after="0" w:line="240" w:lineRule="auto"/>
        <w:jc w:val="both"/>
        <w:rPr>
          <w:rFonts w:ascii="Calibri" w:hAnsi="Calibri" w:cs="Calibri"/>
          <w:lang w:eastAsia="el-GR"/>
        </w:rPr>
      </w:pPr>
      <w:r w:rsidRPr="006D47B3">
        <w:rPr>
          <w:rFonts w:ascii="Calibri" w:eastAsia="Times New Roman" w:hAnsi="Calibri" w:cs="Calibri"/>
          <w:lang w:eastAsia="el-GR"/>
        </w:rPr>
        <w:t>Υπογραφή / Σφραγίδα:</w:t>
      </w:r>
    </w:p>
    <w:sectPr w:rsidR="00450800" w:rsidRPr="006D47B3" w:rsidSect="0071268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3C42" w14:textId="77777777" w:rsidR="006C6004" w:rsidRDefault="006C6004">
      <w:pPr>
        <w:spacing w:after="0" w:line="240" w:lineRule="auto"/>
      </w:pPr>
      <w:r>
        <w:separator/>
      </w:r>
    </w:p>
  </w:endnote>
  <w:endnote w:type="continuationSeparator" w:id="0">
    <w:p w14:paraId="652DA839" w14:textId="77777777" w:rsidR="006C6004" w:rsidRDefault="006C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913110"/>
      <w:docPartObj>
        <w:docPartGallery w:val="Page Numbers (Bottom of Page)"/>
        <w:docPartUnique/>
      </w:docPartObj>
    </w:sdtPr>
    <w:sdtEndPr/>
    <w:sdtContent>
      <w:sdt>
        <w:sdtPr>
          <w:id w:val="-1769616900"/>
          <w:docPartObj>
            <w:docPartGallery w:val="Page Numbers (Top of Page)"/>
            <w:docPartUnique/>
          </w:docPartObj>
        </w:sdtPr>
        <w:sdtEndPr/>
        <w:sdtContent>
          <w:p w14:paraId="1C9DB4C5" w14:textId="77777777" w:rsidR="0068663B" w:rsidRDefault="0068663B">
            <w:pPr>
              <w:pStyle w:val="aa"/>
              <w:jc w:val="right"/>
            </w:pPr>
            <w:r>
              <w:t xml:space="preserve">Σελίδα </w:t>
            </w:r>
            <w:r w:rsidR="00D86E3D">
              <w:rPr>
                <w:b/>
                <w:bCs/>
                <w:sz w:val="24"/>
                <w:szCs w:val="24"/>
              </w:rPr>
              <w:fldChar w:fldCharType="begin"/>
            </w:r>
            <w:r>
              <w:rPr>
                <w:b/>
                <w:bCs/>
              </w:rPr>
              <w:instrText>PAGE</w:instrText>
            </w:r>
            <w:r w:rsidR="00D86E3D">
              <w:rPr>
                <w:b/>
                <w:bCs/>
                <w:sz w:val="24"/>
                <w:szCs w:val="24"/>
              </w:rPr>
              <w:fldChar w:fldCharType="separate"/>
            </w:r>
            <w:r w:rsidR="00042F5C">
              <w:rPr>
                <w:b/>
                <w:bCs/>
                <w:noProof/>
              </w:rPr>
              <w:t>8</w:t>
            </w:r>
            <w:r w:rsidR="00D86E3D">
              <w:rPr>
                <w:b/>
                <w:bCs/>
                <w:sz w:val="24"/>
                <w:szCs w:val="24"/>
              </w:rPr>
              <w:fldChar w:fldCharType="end"/>
            </w:r>
            <w:r>
              <w:t xml:space="preserve"> από </w:t>
            </w:r>
            <w:r w:rsidR="00D86E3D">
              <w:rPr>
                <w:b/>
                <w:bCs/>
                <w:sz w:val="24"/>
                <w:szCs w:val="24"/>
              </w:rPr>
              <w:fldChar w:fldCharType="begin"/>
            </w:r>
            <w:r>
              <w:rPr>
                <w:b/>
                <w:bCs/>
              </w:rPr>
              <w:instrText>NUMPAGES</w:instrText>
            </w:r>
            <w:r w:rsidR="00D86E3D">
              <w:rPr>
                <w:b/>
                <w:bCs/>
                <w:sz w:val="24"/>
                <w:szCs w:val="24"/>
              </w:rPr>
              <w:fldChar w:fldCharType="separate"/>
            </w:r>
            <w:r w:rsidR="00042F5C">
              <w:rPr>
                <w:b/>
                <w:bCs/>
                <w:noProof/>
              </w:rPr>
              <w:t>8</w:t>
            </w:r>
            <w:r w:rsidR="00D86E3D">
              <w:rPr>
                <w:b/>
                <w:bCs/>
                <w:sz w:val="24"/>
                <w:szCs w:val="24"/>
              </w:rPr>
              <w:fldChar w:fldCharType="end"/>
            </w:r>
          </w:p>
        </w:sdtContent>
      </w:sdt>
    </w:sdtContent>
  </w:sdt>
  <w:p w14:paraId="692CA223" w14:textId="77777777" w:rsidR="0068663B" w:rsidRDefault="006866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97A5" w14:textId="77777777" w:rsidR="006C6004" w:rsidRDefault="006C6004">
      <w:pPr>
        <w:spacing w:after="0" w:line="240" w:lineRule="auto"/>
      </w:pPr>
      <w:r>
        <w:separator/>
      </w:r>
    </w:p>
  </w:footnote>
  <w:footnote w:type="continuationSeparator" w:id="0">
    <w:p w14:paraId="72A98646" w14:textId="77777777" w:rsidR="006C6004" w:rsidRDefault="006C6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2"/>
      <w:suff w:val="nothing"/>
      <w:lvlText w:val="%2"/>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Calibri" w:hAnsi="Calibri" w:cs="Times New Roman"/>
        <w:sz w:val="22"/>
        <w:szCs w:val="22"/>
      </w:rPr>
    </w:lvl>
    <w:lvl w:ilvl="1">
      <w:start w:val="1"/>
      <w:numFmt w:val="none"/>
      <w:suff w:val="nothing"/>
      <w:lvlText w:val=""/>
      <w:lvlJc w:val="left"/>
      <w:pPr>
        <w:tabs>
          <w:tab w:val="num" w:pos="0"/>
        </w:tabs>
        <w:ind w:left="1080" w:hanging="360"/>
      </w:pPr>
      <w:rPr>
        <w:rFonts w:ascii="Calibri" w:hAnsi="Calibri" w:cs="Times New Roman"/>
        <w:sz w:val="22"/>
        <w:szCs w:val="22"/>
      </w:rPr>
    </w:lvl>
    <w:lvl w:ilvl="2">
      <w:start w:val="1"/>
      <w:numFmt w:val="none"/>
      <w:suff w:val="nothing"/>
      <w:lvlText w:val=""/>
      <w:lvlJc w:val="left"/>
      <w:pPr>
        <w:tabs>
          <w:tab w:val="num" w:pos="0"/>
        </w:tabs>
        <w:ind w:left="1440" w:hanging="360"/>
      </w:pPr>
      <w:rPr>
        <w:rFonts w:ascii="Calibri" w:hAnsi="Calibri" w:cs="Times New Roman"/>
        <w:sz w:val="22"/>
        <w:szCs w:val="22"/>
      </w:rPr>
    </w:lvl>
    <w:lvl w:ilvl="3">
      <w:start w:val="1"/>
      <w:numFmt w:val="none"/>
      <w:suff w:val="nothing"/>
      <w:lvlText w:val=""/>
      <w:lvlJc w:val="left"/>
      <w:pPr>
        <w:tabs>
          <w:tab w:val="num" w:pos="0"/>
        </w:tabs>
        <w:ind w:left="1800" w:hanging="360"/>
      </w:pPr>
      <w:rPr>
        <w:rFonts w:ascii="Calibri" w:hAnsi="Calibri" w:cs="Times New Roman"/>
        <w:sz w:val="22"/>
        <w:szCs w:val="22"/>
      </w:rPr>
    </w:lvl>
    <w:lvl w:ilvl="4">
      <w:start w:val="1"/>
      <w:numFmt w:val="none"/>
      <w:suff w:val="nothing"/>
      <w:lvlText w:val=""/>
      <w:lvlJc w:val="left"/>
      <w:pPr>
        <w:tabs>
          <w:tab w:val="num" w:pos="0"/>
        </w:tabs>
        <w:ind w:left="2160" w:hanging="360"/>
      </w:pPr>
      <w:rPr>
        <w:rFonts w:ascii="Calibri" w:hAnsi="Calibri" w:cs="Times New Roman"/>
        <w:sz w:val="22"/>
        <w:szCs w:val="22"/>
      </w:rPr>
    </w:lvl>
    <w:lvl w:ilvl="5">
      <w:start w:val="1"/>
      <w:numFmt w:val="none"/>
      <w:suff w:val="nothing"/>
      <w:lvlText w:val=""/>
      <w:lvlJc w:val="left"/>
      <w:pPr>
        <w:tabs>
          <w:tab w:val="num" w:pos="0"/>
        </w:tabs>
        <w:ind w:left="2520" w:hanging="360"/>
      </w:pPr>
      <w:rPr>
        <w:rFonts w:ascii="Calibri" w:hAnsi="Calibri" w:cs="Times New Roman"/>
        <w:sz w:val="22"/>
        <w:szCs w:val="22"/>
      </w:rPr>
    </w:lvl>
    <w:lvl w:ilvl="6">
      <w:start w:val="1"/>
      <w:numFmt w:val="none"/>
      <w:suff w:val="nothing"/>
      <w:lvlText w:val=""/>
      <w:lvlJc w:val="left"/>
      <w:pPr>
        <w:tabs>
          <w:tab w:val="num" w:pos="0"/>
        </w:tabs>
        <w:ind w:left="2880" w:hanging="360"/>
      </w:pPr>
      <w:rPr>
        <w:rFonts w:ascii="Calibri" w:hAnsi="Calibri" w:cs="Times New Roman"/>
        <w:sz w:val="22"/>
        <w:szCs w:val="22"/>
      </w:rPr>
    </w:lvl>
    <w:lvl w:ilvl="7">
      <w:start w:val="1"/>
      <w:numFmt w:val="none"/>
      <w:suff w:val="nothing"/>
      <w:lvlText w:val=""/>
      <w:lvlJc w:val="left"/>
      <w:pPr>
        <w:tabs>
          <w:tab w:val="num" w:pos="0"/>
        </w:tabs>
        <w:ind w:left="3240" w:hanging="360"/>
      </w:pPr>
      <w:rPr>
        <w:rFonts w:ascii="Calibri" w:hAnsi="Calibri" w:cs="Times New Roman"/>
        <w:sz w:val="22"/>
        <w:szCs w:val="22"/>
      </w:rPr>
    </w:lvl>
    <w:lvl w:ilvl="8">
      <w:start w:val="1"/>
      <w:numFmt w:val="none"/>
      <w:suff w:val="nothing"/>
      <w:lvlText w:val=""/>
      <w:lvlJc w:val="left"/>
      <w:pPr>
        <w:tabs>
          <w:tab w:val="num" w:pos="0"/>
        </w:tabs>
        <w:ind w:left="3600" w:hanging="360"/>
      </w:pPr>
      <w:rPr>
        <w:rFonts w:ascii="Calibri" w:hAnsi="Calibri" w:cs="Times New Roman"/>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97"/>
        </w:tabs>
        <w:ind w:left="397" w:hanging="397"/>
      </w:pPr>
      <w:rPr>
        <w:rFonts w:ascii="Calibri" w:hAnsi="Calibri" w:cs="Times New Roman"/>
        <w:sz w:val="22"/>
        <w:szCs w:val="22"/>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hAnsi="Calibri" w:cs="Times New Roman"/>
        <w:sz w:val="22"/>
        <w:szCs w:val="22"/>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b w:val="0"/>
      </w:rPr>
    </w:lvl>
    <w:lvl w:ilvl="1">
      <w:start w:val="1"/>
      <w:numFmt w:val="lowerLetter"/>
      <w:lvlText w:val="%2."/>
      <w:lvlJc w:val="left"/>
      <w:pPr>
        <w:tabs>
          <w:tab w:val="num" w:pos="1080"/>
        </w:tabs>
        <w:ind w:left="1080" w:hanging="360"/>
      </w:pPr>
      <w:rPr>
        <w:rFonts w:ascii="Calibri" w:hAnsi="Calibri" w:cs="Times New Roman"/>
        <w:sz w:val="22"/>
        <w:szCs w:val="22"/>
      </w:rPr>
    </w:lvl>
    <w:lvl w:ilvl="2">
      <w:start w:val="1"/>
      <w:numFmt w:val="lowerRoman"/>
      <w:lvlText w:val="%2.%3."/>
      <w:lvlJc w:val="left"/>
      <w:pPr>
        <w:tabs>
          <w:tab w:val="num" w:pos="1800"/>
        </w:tabs>
        <w:ind w:left="1800" w:hanging="180"/>
      </w:pPr>
      <w:rPr>
        <w:rFonts w:ascii="Calibri" w:hAnsi="Calibri" w:cs="Times New Roman"/>
        <w:sz w:val="22"/>
        <w:szCs w:val="22"/>
      </w:rPr>
    </w:lvl>
    <w:lvl w:ilvl="3">
      <w:start w:val="1"/>
      <w:numFmt w:val="decimal"/>
      <w:lvlText w:val="%2.%3.%4."/>
      <w:lvlJc w:val="left"/>
      <w:pPr>
        <w:tabs>
          <w:tab w:val="num" w:pos="2520"/>
        </w:tabs>
        <w:ind w:left="2520" w:hanging="360"/>
      </w:pPr>
      <w:rPr>
        <w:rFonts w:ascii="Calibri" w:hAnsi="Calibri" w:cs="Times New Roman"/>
        <w:sz w:val="22"/>
        <w:szCs w:val="22"/>
      </w:rPr>
    </w:lvl>
    <w:lvl w:ilvl="4">
      <w:start w:val="1"/>
      <w:numFmt w:val="lowerLetter"/>
      <w:lvlText w:val="%2.%3.%4.%5."/>
      <w:lvlJc w:val="left"/>
      <w:pPr>
        <w:tabs>
          <w:tab w:val="num" w:pos="3240"/>
        </w:tabs>
        <w:ind w:left="3240" w:hanging="360"/>
      </w:pPr>
      <w:rPr>
        <w:rFonts w:ascii="Calibri" w:hAnsi="Calibri" w:cs="Times New Roman"/>
        <w:sz w:val="22"/>
        <w:szCs w:val="22"/>
      </w:rPr>
    </w:lvl>
    <w:lvl w:ilvl="5">
      <w:start w:val="1"/>
      <w:numFmt w:val="lowerRoman"/>
      <w:lvlText w:val="%2.%3.%4.%5.%6."/>
      <w:lvlJc w:val="left"/>
      <w:pPr>
        <w:tabs>
          <w:tab w:val="num" w:pos="3960"/>
        </w:tabs>
        <w:ind w:left="3960" w:hanging="180"/>
      </w:pPr>
      <w:rPr>
        <w:rFonts w:ascii="Calibri" w:hAnsi="Calibri" w:cs="Times New Roman"/>
        <w:sz w:val="22"/>
        <w:szCs w:val="22"/>
      </w:rPr>
    </w:lvl>
    <w:lvl w:ilvl="6">
      <w:start w:val="1"/>
      <w:numFmt w:val="decimal"/>
      <w:lvlText w:val="%2.%3.%4.%5.%6.%7."/>
      <w:lvlJc w:val="left"/>
      <w:pPr>
        <w:tabs>
          <w:tab w:val="num" w:pos="4680"/>
        </w:tabs>
        <w:ind w:left="4680" w:hanging="360"/>
      </w:pPr>
      <w:rPr>
        <w:rFonts w:ascii="Calibri" w:hAnsi="Calibri" w:cs="Times New Roman"/>
        <w:sz w:val="22"/>
        <w:szCs w:val="22"/>
      </w:rPr>
    </w:lvl>
    <w:lvl w:ilvl="7">
      <w:start w:val="1"/>
      <w:numFmt w:val="lowerLetter"/>
      <w:lvlText w:val="%2.%3.%4.%5.%6.%7.%8."/>
      <w:lvlJc w:val="left"/>
      <w:pPr>
        <w:tabs>
          <w:tab w:val="num" w:pos="5400"/>
        </w:tabs>
        <w:ind w:left="5400" w:hanging="360"/>
      </w:pPr>
      <w:rPr>
        <w:rFonts w:ascii="Calibri" w:hAnsi="Calibri" w:cs="Times New Roman"/>
        <w:sz w:val="22"/>
        <w:szCs w:val="22"/>
      </w:rPr>
    </w:lvl>
    <w:lvl w:ilvl="8">
      <w:start w:val="1"/>
      <w:numFmt w:val="lowerRoman"/>
      <w:lvlText w:val="%2.%3.%4.%5.%6.%7.%8.%9."/>
      <w:lvlJc w:val="left"/>
      <w:pPr>
        <w:tabs>
          <w:tab w:val="num" w:pos="6120"/>
        </w:tabs>
        <w:ind w:left="6120" w:hanging="180"/>
      </w:pPr>
      <w:rPr>
        <w:rFonts w:ascii="Calibri" w:hAnsi="Calibri" w:cs="Times New Roman"/>
        <w:sz w:val="22"/>
        <w:szCs w:val="22"/>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1800"/>
        </w:tabs>
        <w:ind w:left="1800" w:hanging="180"/>
      </w:pPr>
      <w:rPr>
        <w:rFonts w:ascii="Calibri" w:hAnsi="Calibri" w:cs="Times New Roman"/>
        <w:sz w:val="22"/>
        <w:szCs w:val="22"/>
      </w:rPr>
    </w:lvl>
    <w:lvl w:ilvl="3">
      <w:start w:val="1"/>
      <w:numFmt w:val="decimal"/>
      <w:lvlText w:val="%2.%3.%4."/>
      <w:lvlJc w:val="left"/>
      <w:pPr>
        <w:tabs>
          <w:tab w:val="num" w:pos="2520"/>
        </w:tabs>
        <w:ind w:left="2520" w:hanging="360"/>
      </w:pPr>
      <w:rPr>
        <w:rFonts w:ascii="Calibri" w:hAnsi="Calibri" w:cs="Times New Roman"/>
        <w:sz w:val="22"/>
        <w:szCs w:val="22"/>
      </w:rPr>
    </w:lvl>
    <w:lvl w:ilvl="4">
      <w:start w:val="1"/>
      <w:numFmt w:val="lowerLetter"/>
      <w:lvlText w:val="%2.%3.%4.%5."/>
      <w:lvlJc w:val="left"/>
      <w:pPr>
        <w:tabs>
          <w:tab w:val="num" w:pos="3240"/>
        </w:tabs>
        <w:ind w:left="3240" w:hanging="360"/>
      </w:pPr>
      <w:rPr>
        <w:rFonts w:ascii="Calibri" w:hAnsi="Calibri" w:cs="Times New Roman"/>
        <w:sz w:val="22"/>
        <w:szCs w:val="22"/>
      </w:rPr>
    </w:lvl>
    <w:lvl w:ilvl="5">
      <w:start w:val="1"/>
      <w:numFmt w:val="lowerRoman"/>
      <w:lvlText w:val="%2.%3.%4.%5.%6."/>
      <w:lvlJc w:val="left"/>
      <w:pPr>
        <w:tabs>
          <w:tab w:val="num" w:pos="3960"/>
        </w:tabs>
        <w:ind w:left="3960" w:hanging="180"/>
      </w:pPr>
      <w:rPr>
        <w:rFonts w:ascii="Calibri" w:hAnsi="Calibri" w:cs="Times New Roman"/>
        <w:sz w:val="22"/>
        <w:szCs w:val="22"/>
      </w:rPr>
    </w:lvl>
    <w:lvl w:ilvl="6">
      <w:start w:val="1"/>
      <w:numFmt w:val="decimal"/>
      <w:lvlText w:val="%2.%3.%4.%5.%6.%7."/>
      <w:lvlJc w:val="left"/>
      <w:pPr>
        <w:tabs>
          <w:tab w:val="num" w:pos="4680"/>
        </w:tabs>
        <w:ind w:left="4680" w:hanging="360"/>
      </w:pPr>
      <w:rPr>
        <w:rFonts w:ascii="Calibri" w:hAnsi="Calibri" w:cs="Times New Roman"/>
        <w:sz w:val="22"/>
        <w:szCs w:val="22"/>
      </w:rPr>
    </w:lvl>
    <w:lvl w:ilvl="7">
      <w:start w:val="1"/>
      <w:numFmt w:val="lowerLetter"/>
      <w:lvlText w:val="%2.%3.%4.%5.%6.%7.%8."/>
      <w:lvlJc w:val="left"/>
      <w:pPr>
        <w:tabs>
          <w:tab w:val="num" w:pos="5400"/>
        </w:tabs>
        <w:ind w:left="5400" w:hanging="360"/>
      </w:pPr>
      <w:rPr>
        <w:rFonts w:ascii="Calibri" w:hAnsi="Calibri" w:cs="Times New Roman"/>
        <w:sz w:val="22"/>
        <w:szCs w:val="22"/>
      </w:rPr>
    </w:lvl>
    <w:lvl w:ilvl="8">
      <w:start w:val="1"/>
      <w:numFmt w:val="lowerRoman"/>
      <w:lvlText w:val="%2.%3.%4.%5.%6.%7.%8.%9."/>
      <w:lvlJc w:val="left"/>
      <w:pPr>
        <w:tabs>
          <w:tab w:val="num" w:pos="6120"/>
        </w:tabs>
        <w:ind w:left="6120" w:hanging="180"/>
      </w:pPr>
      <w:rPr>
        <w:rFonts w:ascii="Calibri" w:hAnsi="Calibri" w:cs="Times New Roman"/>
        <w:sz w:val="22"/>
        <w:szCs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397"/>
        </w:tabs>
        <w:ind w:left="397" w:hanging="397"/>
      </w:pPr>
      <w:rPr>
        <w:rFonts w:cs="Times New Roman"/>
        <w:b w:val="0"/>
        <w:i w:val="0"/>
        <w:color w:val="00000A"/>
        <w:sz w:val="20"/>
        <w:szCs w:val="20"/>
        <w:u w:val="none"/>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Calibri" w:hAnsi="Calibri" w:cs="Times New Roman"/>
        <w:sz w:val="22"/>
        <w:szCs w:val="22"/>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10" w15:restartNumberingAfterBreak="0">
    <w:nsid w:val="0000000B"/>
    <w:multiLevelType w:val="multilevel"/>
    <w:tmpl w:val="0000000B"/>
    <w:name w:val="WW8Num11"/>
    <w:lvl w:ilvl="0">
      <w:start w:val="1"/>
      <w:numFmt w:val="decimal"/>
      <w:lvlText w:val="%1."/>
      <w:lvlJc w:val="left"/>
      <w:pPr>
        <w:tabs>
          <w:tab w:val="num" w:pos="397"/>
        </w:tabs>
        <w:ind w:left="397" w:hanging="397"/>
      </w:pPr>
      <w:rPr>
        <w:rFonts w:cs="Times New Roman"/>
        <w:b w:val="0"/>
        <w:i w:val="0"/>
        <w:color w:val="00000A"/>
        <w:sz w:val="20"/>
        <w:szCs w:val="20"/>
        <w:u w:val="none"/>
      </w:rPr>
    </w:lvl>
    <w:lvl w:ilvl="1">
      <w:start w:val="1"/>
      <w:numFmt w:val="lowerLetter"/>
      <w:lvlText w:val="%2."/>
      <w:lvlJc w:val="left"/>
      <w:pPr>
        <w:tabs>
          <w:tab w:val="num" w:pos="1440"/>
        </w:tabs>
        <w:ind w:left="1440" w:hanging="360"/>
      </w:pPr>
      <w:rPr>
        <w:rFonts w:cs="Times New Roman"/>
        <w:b w:val="0"/>
        <w:i w:val="0"/>
        <w:color w:val="00000A"/>
        <w:sz w:val="20"/>
        <w:szCs w:val="20"/>
        <w:u w:val="none"/>
      </w:rPr>
    </w:lvl>
    <w:lvl w:ilvl="2">
      <w:start w:val="1"/>
      <w:numFmt w:val="lowerRoman"/>
      <w:lvlText w:val="%2.%3."/>
      <w:lvlJc w:val="left"/>
      <w:pPr>
        <w:tabs>
          <w:tab w:val="num" w:pos="2160"/>
        </w:tabs>
        <w:ind w:left="2160" w:hanging="180"/>
      </w:pPr>
      <w:rPr>
        <w:rFonts w:cs="Times New Roman"/>
        <w:b w:val="0"/>
        <w:i w:val="0"/>
        <w:color w:val="00000A"/>
        <w:sz w:val="20"/>
        <w:szCs w:val="20"/>
        <w:u w:val="none"/>
      </w:rPr>
    </w:lvl>
    <w:lvl w:ilvl="3">
      <w:start w:val="1"/>
      <w:numFmt w:val="decimal"/>
      <w:lvlText w:val="%2.%3.%4."/>
      <w:lvlJc w:val="left"/>
      <w:pPr>
        <w:tabs>
          <w:tab w:val="num" w:pos="2880"/>
        </w:tabs>
        <w:ind w:left="2880" w:hanging="360"/>
      </w:pPr>
      <w:rPr>
        <w:rFonts w:cs="Times New Roman"/>
        <w:b w:val="0"/>
        <w:i w:val="0"/>
        <w:color w:val="00000A"/>
        <w:sz w:val="20"/>
        <w:szCs w:val="20"/>
        <w:u w:val="none"/>
      </w:rPr>
    </w:lvl>
    <w:lvl w:ilvl="4">
      <w:start w:val="1"/>
      <w:numFmt w:val="lowerLetter"/>
      <w:lvlText w:val="%2.%3.%4.%5."/>
      <w:lvlJc w:val="left"/>
      <w:pPr>
        <w:tabs>
          <w:tab w:val="num" w:pos="3600"/>
        </w:tabs>
        <w:ind w:left="3600" w:hanging="360"/>
      </w:pPr>
      <w:rPr>
        <w:rFonts w:cs="Times New Roman"/>
        <w:b w:val="0"/>
        <w:i w:val="0"/>
        <w:color w:val="00000A"/>
        <w:sz w:val="20"/>
        <w:szCs w:val="20"/>
        <w:u w:val="none"/>
      </w:rPr>
    </w:lvl>
    <w:lvl w:ilvl="5">
      <w:start w:val="1"/>
      <w:numFmt w:val="lowerRoman"/>
      <w:lvlText w:val="%2.%3.%4.%5.%6."/>
      <w:lvlJc w:val="left"/>
      <w:pPr>
        <w:tabs>
          <w:tab w:val="num" w:pos="4320"/>
        </w:tabs>
        <w:ind w:left="4320" w:hanging="180"/>
      </w:pPr>
      <w:rPr>
        <w:rFonts w:cs="Times New Roman"/>
        <w:b w:val="0"/>
        <w:i w:val="0"/>
        <w:color w:val="00000A"/>
        <w:sz w:val="20"/>
        <w:szCs w:val="20"/>
        <w:u w:val="none"/>
      </w:rPr>
    </w:lvl>
    <w:lvl w:ilvl="6">
      <w:start w:val="1"/>
      <w:numFmt w:val="decimal"/>
      <w:lvlText w:val="%2.%3.%4.%5.%6.%7."/>
      <w:lvlJc w:val="left"/>
      <w:pPr>
        <w:tabs>
          <w:tab w:val="num" w:pos="5040"/>
        </w:tabs>
        <w:ind w:left="5040" w:hanging="360"/>
      </w:pPr>
      <w:rPr>
        <w:rFonts w:cs="Times New Roman"/>
        <w:b w:val="0"/>
        <w:i w:val="0"/>
        <w:color w:val="00000A"/>
        <w:sz w:val="20"/>
        <w:szCs w:val="20"/>
        <w:u w:val="none"/>
      </w:rPr>
    </w:lvl>
    <w:lvl w:ilvl="7">
      <w:start w:val="1"/>
      <w:numFmt w:val="lowerLetter"/>
      <w:lvlText w:val="%2.%3.%4.%5.%6.%7.%8."/>
      <w:lvlJc w:val="left"/>
      <w:pPr>
        <w:tabs>
          <w:tab w:val="num" w:pos="5760"/>
        </w:tabs>
        <w:ind w:left="5760" w:hanging="360"/>
      </w:pPr>
      <w:rPr>
        <w:rFonts w:cs="Times New Roman"/>
        <w:b w:val="0"/>
        <w:i w:val="0"/>
        <w:color w:val="00000A"/>
        <w:sz w:val="20"/>
        <w:szCs w:val="20"/>
        <w:u w:val="none"/>
      </w:rPr>
    </w:lvl>
    <w:lvl w:ilvl="8">
      <w:start w:val="1"/>
      <w:numFmt w:val="lowerRoman"/>
      <w:lvlText w:val="%2.%3.%4.%5.%6.%7.%8.%9."/>
      <w:lvlJc w:val="left"/>
      <w:pPr>
        <w:tabs>
          <w:tab w:val="num" w:pos="6480"/>
        </w:tabs>
        <w:ind w:left="6480" w:hanging="180"/>
      </w:pPr>
      <w:rPr>
        <w:rFonts w:cs="Times New Roman"/>
        <w:b w:val="0"/>
        <w:i w:val="0"/>
        <w:color w:val="00000A"/>
        <w:sz w:val="20"/>
        <w:szCs w:val="20"/>
        <w:u w:val="none"/>
      </w:rPr>
    </w:lvl>
  </w:abstractNum>
  <w:abstractNum w:abstractNumId="11" w15:restartNumberingAfterBreak="0">
    <w:nsid w:val="0000000C"/>
    <w:multiLevelType w:val="multilevel"/>
    <w:tmpl w:val="0000000C"/>
    <w:name w:val="WW8Num12"/>
    <w:lvl w:ilvl="0">
      <w:start w:val="1"/>
      <w:numFmt w:val="decimal"/>
      <w:lvlText w:val="%1."/>
      <w:lvlJc w:val="left"/>
      <w:pPr>
        <w:tabs>
          <w:tab w:val="num" w:pos="397"/>
        </w:tabs>
        <w:ind w:left="397" w:hanging="397"/>
      </w:pPr>
      <w:rPr>
        <w:rFonts w:cs="Times New Roman"/>
        <w:b w:val="0"/>
        <w:i w:val="0"/>
        <w:color w:val="00000A"/>
        <w:sz w:val="20"/>
        <w:szCs w:val="20"/>
        <w:u w:val="none"/>
      </w:rPr>
    </w:lvl>
    <w:lvl w:ilvl="1">
      <w:start w:val="1"/>
      <w:numFmt w:val="lowerLetter"/>
      <w:lvlText w:val="%2."/>
      <w:lvlJc w:val="left"/>
      <w:pPr>
        <w:tabs>
          <w:tab w:val="num" w:pos="1440"/>
        </w:tabs>
        <w:ind w:left="1440" w:hanging="360"/>
      </w:pPr>
      <w:rPr>
        <w:rFonts w:ascii="Calibri" w:hAnsi="Calibri" w:cs="Times New Roman"/>
        <w:sz w:val="22"/>
        <w:szCs w:val="22"/>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12" w15:restartNumberingAfterBreak="0">
    <w:nsid w:val="0000000D"/>
    <w:multiLevelType w:val="multilevel"/>
    <w:tmpl w:val="0000000D"/>
    <w:name w:val="WW8Num13"/>
    <w:lvl w:ilvl="0">
      <w:start w:val="1"/>
      <w:numFmt w:val="upperLetter"/>
      <w:lvlText w:val="%1"/>
      <w:lvlJc w:val="left"/>
      <w:pPr>
        <w:tabs>
          <w:tab w:val="num" w:pos="0"/>
        </w:tabs>
        <w:ind w:left="794" w:hanging="794"/>
      </w:pPr>
      <w:rPr>
        <w:rFonts w:cs="Times New Roman"/>
        <w:b/>
        <w:i w:val="0"/>
        <w:sz w:val="22"/>
      </w:rPr>
    </w:lvl>
    <w:lvl w:ilvl="1">
      <w:start w:val="1"/>
      <w:numFmt w:val="decimal"/>
      <w:lvlText w:val="%1.%2"/>
      <w:lvlJc w:val="left"/>
      <w:pPr>
        <w:tabs>
          <w:tab w:val="num" w:pos="1080"/>
        </w:tabs>
        <w:ind w:left="565" w:hanging="565"/>
      </w:pPr>
      <w:rPr>
        <w:rFonts w:ascii="Calibri" w:hAnsi="Calibri" w:cs="Times New Roman"/>
        <w:sz w:val="24"/>
        <w:szCs w:val="24"/>
      </w:rPr>
    </w:lvl>
    <w:lvl w:ilvl="2">
      <w:start w:val="1"/>
      <w:numFmt w:val="decimal"/>
      <w:lvlText w:val="%1.%2.%3"/>
      <w:lvlJc w:val="left"/>
      <w:pPr>
        <w:tabs>
          <w:tab w:val="num" w:pos="1080"/>
        </w:tabs>
        <w:ind w:left="720" w:hanging="720"/>
      </w:pPr>
      <w:rPr>
        <w:rFonts w:cs="Times New Roman"/>
        <w:sz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775EC91E"/>
    <w:name w:val="WW8Num14"/>
    <w:lvl w:ilvl="0">
      <w:start w:val="1"/>
      <w:numFmt w:val="decimal"/>
      <w:lvlText w:val="%1."/>
      <w:lvlJc w:val="left"/>
      <w:pPr>
        <w:tabs>
          <w:tab w:val="num" w:pos="0"/>
        </w:tabs>
        <w:ind w:left="360" w:hanging="360"/>
      </w:pPr>
      <w:rPr>
        <w:rFonts w:cs="Times New Roman"/>
        <w:b w:val="0"/>
        <w:i w:val="0"/>
        <w:sz w:val="22"/>
      </w:rPr>
    </w:lvl>
    <w:lvl w:ilvl="1">
      <w:start w:val="1"/>
      <w:numFmt w:val="decimal"/>
      <w:lvlText w:val="%1.%2."/>
      <w:lvlJc w:val="left"/>
      <w:pPr>
        <w:tabs>
          <w:tab w:val="num" w:pos="0"/>
        </w:tabs>
        <w:ind w:left="792" w:hanging="432"/>
      </w:pPr>
      <w:rPr>
        <w:rFonts w:cs="Times New Roman"/>
        <w:b/>
        <w:i w:val="0"/>
        <w:sz w:val="22"/>
      </w:rPr>
    </w:lvl>
    <w:lvl w:ilvl="2">
      <w:start w:val="1"/>
      <w:numFmt w:val="decimal"/>
      <w:lvlText w:val="%1.%2.%3."/>
      <w:lvlJc w:val="left"/>
      <w:pPr>
        <w:tabs>
          <w:tab w:val="num" w:pos="0"/>
        </w:tabs>
        <w:ind w:left="1224" w:hanging="504"/>
      </w:pPr>
      <w:rPr>
        <w:rFonts w:cs="Times New Roman"/>
        <w:b/>
        <w:i w:val="0"/>
        <w:sz w:val="22"/>
      </w:rPr>
    </w:lvl>
    <w:lvl w:ilvl="3">
      <w:start w:val="1"/>
      <w:numFmt w:val="decimal"/>
      <w:lvlText w:val="%1.%2.%3.%4."/>
      <w:lvlJc w:val="left"/>
      <w:pPr>
        <w:tabs>
          <w:tab w:val="num" w:pos="0"/>
        </w:tabs>
        <w:ind w:left="1728" w:hanging="648"/>
      </w:pPr>
      <w:rPr>
        <w:rFonts w:cs="Times New Roman"/>
        <w:b/>
        <w:i w:val="0"/>
        <w:sz w:val="22"/>
      </w:rPr>
    </w:lvl>
    <w:lvl w:ilvl="4">
      <w:start w:val="1"/>
      <w:numFmt w:val="decimal"/>
      <w:lvlText w:val="%1.%2.%3.%4.%5."/>
      <w:lvlJc w:val="left"/>
      <w:pPr>
        <w:tabs>
          <w:tab w:val="num" w:pos="0"/>
        </w:tabs>
        <w:ind w:left="2232" w:hanging="792"/>
      </w:pPr>
      <w:rPr>
        <w:rFonts w:cs="Times New Roman"/>
        <w:b/>
        <w:i w:val="0"/>
        <w:sz w:val="22"/>
      </w:rPr>
    </w:lvl>
    <w:lvl w:ilvl="5">
      <w:start w:val="1"/>
      <w:numFmt w:val="decimal"/>
      <w:lvlText w:val="%1.%2.%3.%4.%5.%6."/>
      <w:lvlJc w:val="left"/>
      <w:pPr>
        <w:tabs>
          <w:tab w:val="num" w:pos="0"/>
        </w:tabs>
        <w:ind w:left="2736" w:hanging="936"/>
      </w:pPr>
      <w:rPr>
        <w:rFonts w:cs="Times New Roman"/>
        <w:b/>
        <w:i w:val="0"/>
        <w:sz w:val="22"/>
      </w:rPr>
    </w:lvl>
    <w:lvl w:ilvl="6">
      <w:start w:val="1"/>
      <w:numFmt w:val="decimal"/>
      <w:lvlText w:val="%1.%2.%3.%4.%5.%6.%7."/>
      <w:lvlJc w:val="left"/>
      <w:pPr>
        <w:tabs>
          <w:tab w:val="num" w:pos="0"/>
        </w:tabs>
        <w:ind w:left="3240" w:hanging="1080"/>
      </w:pPr>
      <w:rPr>
        <w:rFonts w:cs="Times New Roman"/>
        <w:b/>
        <w:i w:val="0"/>
        <w:sz w:val="22"/>
      </w:rPr>
    </w:lvl>
    <w:lvl w:ilvl="7">
      <w:start w:val="1"/>
      <w:numFmt w:val="decimal"/>
      <w:lvlText w:val="%1.%2.%3.%4.%5.%6.%7.%8."/>
      <w:lvlJc w:val="left"/>
      <w:pPr>
        <w:tabs>
          <w:tab w:val="num" w:pos="0"/>
        </w:tabs>
        <w:ind w:left="3744" w:hanging="1224"/>
      </w:pPr>
      <w:rPr>
        <w:rFonts w:cs="Times New Roman"/>
        <w:b/>
        <w:i w:val="0"/>
        <w:sz w:val="22"/>
      </w:rPr>
    </w:lvl>
    <w:lvl w:ilvl="8">
      <w:start w:val="1"/>
      <w:numFmt w:val="decimal"/>
      <w:lvlText w:val="%1.%2.%3.%4.%5.%6.%7.%8.%9."/>
      <w:lvlJc w:val="left"/>
      <w:pPr>
        <w:tabs>
          <w:tab w:val="num" w:pos="0"/>
        </w:tabs>
        <w:ind w:left="4320" w:hanging="1440"/>
      </w:pPr>
      <w:rPr>
        <w:rFonts w:cs="Times New Roman"/>
        <w:b/>
        <w:i w:val="0"/>
        <w:sz w:val="22"/>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Calibri" w:hAnsi="Calibri" w:cs="Times New Roman"/>
        <w:sz w:val="22"/>
        <w:szCs w:val="22"/>
      </w:rPr>
    </w:lvl>
    <w:lvl w:ilvl="1">
      <w:start w:val="1"/>
      <w:numFmt w:val="bullet"/>
      <w:lvlText w:val=""/>
      <w:lvlJc w:val="left"/>
      <w:pPr>
        <w:tabs>
          <w:tab w:val="num" w:pos="1440"/>
        </w:tabs>
        <w:ind w:left="1440" w:hanging="360"/>
      </w:pPr>
      <w:rPr>
        <w:rFonts w:ascii="Wingdings" w:hAnsi="Wingdings"/>
        <w:color w:val="00000A"/>
      </w:rPr>
    </w:lvl>
    <w:lvl w:ilvl="2">
      <w:start w:val="1"/>
      <w:numFmt w:val="lowerRoman"/>
      <w:lvlText w:val="%2.%3."/>
      <w:lvlJc w:val="left"/>
      <w:pPr>
        <w:tabs>
          <w:tab w:val="num" w:pos="2160"/>
        </w:tabs>
        <w:ind w:left="2160" w:hanging="180"/>
      </w:pPr>
      <w:rPr>
        <w:rFonts w:ascii="Calibri" w:hAnsi="Calibri" w:cs="Times New Roman"/>
        <w:sz w:val="22"/>
        <w:szCs w:val="22"/>
      </w:rPr>
    </w:lvl>
    <w:lvl w:ilvl="3">
      <w:start w:val="1"/>
      <w:numFmt w:val="decimal"/>
      <w:lvlText w:val="%2.%3.%4."/>
      <w:lvlJc w:val="left"/>
      <w:pPr>
        <w:tabs>
          <w:tab w:val="num" w:pos="2880"/>
        </w:tabs>
        <w:ind w:left="2880" w:hanging="360"/>
      </w:pPr>
      <w:rPr>
        <w:rFonts w:ascii="Calibri" w:hAnsi="Calibri" w:cs="Times New Roman"/>
        <w:sz w:val="22"/>
        <w:szCs w:val="22"/>
      </w:rPr>
    </w:lvl>
    <w:lvl w:ilvl="4">
      <w:start w:val="1"/>
      <w:numFmt w:val="lowerLetter"/>
      <w:lvlText w:val="%2.%3.%4.%5."/>
      <w:lvlJc w:val="left"/>
      <w:pPr>
        <w:tabs>
          <w:tab w:val="num" w:pos="3600"/>
        </w:tabs>
        <w:ind w:left="3600" w:hanging="360"/>
      </w:pPr>
      <w:rPr>
        <w:rFonts w:ascii="Calibri" w:hAnsi="Calibri" w:cs="Times New Roman"/>
        <w:sz w:val="22"/>
        <w:szCs w:val="22"/>
      </w:rPr>
    </w:lvl>
    <w:lvl w:ilvl="5">
      <w:start w:val="1"/>
      <w:numFmt w:val="lowerRoman"/>
      <w:lvlText w:val="%2.%3.%4.%5.%6."/>
      <w:lvlJc w:val="left"/>
      <w:pPr>
        <w:tabs>
          <w:tab w:val="num" w:pos="4320"/>
        </w:tabs>
        <w:ind w:left="4320" w:hanging="180"/>
      </w:pPr>
      <w:rPr>
        <w:rFonts w:ascii="Calibri" w:hAnsi="Calibri" w:cs="Times New Roman"/>
        <w:sz w:val="22"/>
        <w:szCs w:val="22"/>
      </w:rPr>
    </w:lvl>
    <w:lvl w:ilvl="6">
      <w:start w:val="1"/>
      <w:numFmt w:val="decimal"/>
      <w:lvlText w:val="%2.%3.%4.%5.%6.%7."/>
      <w:lvlJc w:val="left"/>
      <w:pPr>
        <w:tabs>
          <w:tab w:val="num" w:pos="5040"/>
        </w:tabs>
        <w:ind w:left="5040" w:hanging="360"/>
      </w:pPr>
      <w:rPr>
        <w:rFonts w:ascii="Calibri" w:hAnsi="Calibri" w:cs="Times New Roman"/>
        <w:sz w:val="22"/>
        <w:szCs w:val="22"/>
      </w:rPr>
    </w:lvl>
    <w:lvl w:ilvl="7">
      <w:start w:val="1"/>
      <w:numFmt w:val="lowerLetter"/>
      <w:lvlText w:val="%2.%3.%4.%5.%6.%7.%8."/>
      <w:lvlJc w:val="left"/>
      <w:pPr>
        <w:tabs>
          <w:tab w:val="num" w:pos="5760"/>
        </w:tabs>
        <w:ind w:left="5760" w:hanging="360"/>
      </w:pPr>
      <w:rPr>
        <w:rFonts w:ascii="Calibri" w:hAnsi="Calibri" w:cs="Times New Roman"/>
        <w:sz w:val="22"/>
        <w:szCs w:val="22"/>
      </w:rPr>
    </w:lvl>
    <w:lvl w:ilvl="8">
      <w:start w:val="1"/>
      <w:numFmt w:val="lowerRoman"/>
      <w:lvlText w:val="%2.%3.%4.%5.%6.%7.%8.%9."/>
      <w:lvlJc w:val="left"/>
      <w:pPr>
        <w:tabs>
          <w:tab w:val="num" w:pos="6480"/>
        </w:tabs>
        <w:ind w:left="6480" w:hanging="180"/>
      </w:pPr>
      <w:rPr>
        <w:rFonts w:ascii="Calibri" w:hAnsi="Calibri" w:cs="Times New Roman"/>
        <w:sz w:val="22"/>
        <w:szCs w:val="22"/>
      </w:rPr>
    </w:lvl>
  </w:abstractNum>
  <w:abstractNum w:abstractNumId="15" w15:restartNumberingAfterBreak="0">
    <w:nsid w:val="00000010"/>
    <w:multiLevelType w:val="multilevel"/>
    <w:tmpl w:val="E6305954"/>
    <w:name w:val="WW8Num16"/>
    <w:lvl w:ilvl="0">
      <w:start w:val="1"/>
      <w:numFmt w:val="decimal"/>
      <w:lvlText w:val="%1."/>
      <w:lvlJc w:val="left"/>
      <w:pPr>
        <w:tabs>
          <w:tab w:val="num" w:pos="0"/>
        </w:tabs>
        <w:ind w:left="720" w:hanging="360"/>
      </w:pPr>
      <w:rPr>
        <w:rFonts w:ascii="Calibri" w:hAnsi="Calibri" w:cs="Times New Roman"/>
        <w:sz w:val="22"/>
        <w:szCs w:val="22"/>
      </w:rPr>
    </w:lvl>
    <w:lvl w:ilvl="1">
      <w:start w:val="1"/>
      <w:numFmt w:val="upperRoman"/>
      <w:lvlText w:val="%2."/>
      <w:lvlJc w:val="left"/>
      <w:pPr>
        <w:tabs>
          <w:tab w:val="num" w:pos="0"/>
        </w:tabs>
        <w:ind w:left="1440" w:hanging="360"/>
      </w:pPr>
      <w:rPr>
        <w:rFonts w:ascii="Calibri" w:hAnsi="Calibri"/>
        <w:color w:val="00000A"/>
      </w:rPr>
    </w:lvl>
    <w:lvl w:ilvl="2">
      <w:start w:val="1"/>
      <w:numFmt w:val="decimal"/>
      <w:lvlText w:val="%2.%3."/>
      <w:lvlJc w:val="left"/>
      <w:pPr>
        <w:tabs>
          <w:tab w:val="num" w:pos="0"/>
        </w:tabs>
        <w:ind w:left="2160" w:hanging="180"/>
      </w:pPr>
      <w:rPr>
        <w:rFonts w:asciiTheme="minorHAnsi" w:hAnsiTheme="minorHAnsi" w:cs="Times New Roman" w:hint="default"/>
        <w:b/>
        <w:sz w:val="22"/>
        <w:szCs w:val="22"/>
      </w:rPr>
    </w:lvl>
    <w:lvl w:ilvl="3">
      <w:start w:val="1"/>
      <w:numFmt w:val="bullet"/>
      <w:lvlText w:val="-"/>
      <w:lvlJc w:val="left"/>
      <w:pPr>
        <w:tabs>
          <w:tab w:val="num" w:pos="0"/>
        </w:tabs>
        <w:ind w:left="2880" w:hanging="360"/>
      </w:pPr>
      <w:rPr>
        <w:rFonts w:ascii="Arial" w:hAnsi="Arial" w:cs="Arial"/>
      </w:rPr>
    </w:lvl>
    <w:lvl w:ilvl="4">
      <w:start w:val="1"/>
      <w:numFmt w:val="bullet"/>
      <w:lvlText w:val=""/>
      <w:lvlJc w:val="left"/>
      <w:pPr>
        <w:tabs>
          <w:tab w:val="num" w:pos="0"/>
        </w:tabs>
        <w:ind w:left="2487" w:hanging="360"/>
      </w:pPr>
      <w:rPr>
        <w:rFonts w:ascii="Symbol" w:hAnsi="Symbol" w:hint="default"/>
      </w:rPr>
    </w:lvl>
    <w:lvl w:ilvl="5">
      <w:start w:val="1"/>
      <w:numFmt w:val="lowerRoman"/>
      <w:lvlText w:val="%2.%3.%4.%5.%6."/>
      <w:lvlJc w:val="left"/>
      <w:pPr>
        <w:tabs>
          <w:tab w:val="num" w:pos="0"/>
        </w:tabs>
        <w:ind w:left="4320" w:hanging="180"/>
      </w:pPr>
      <w:rPr>
        <w:rFonts w:ascii="Calibri" w:hAnsi="Calibri"/>
        <w:color w:val="00000A"/>
      </w:rPr>
    </w:lvl>
    <w:lvl w:ilvl="6">
      <w:start w:val="1"/>
      <w:numFmt w:val="decimal"/>
      <w:lvlText w:val="%2.%3.%4.%5.%6.%7."/>
      <w:lvlJc w:val="left"/>
      <w:pPr>
        <w:tabs>
          <w:tab w:val="num" w:pos="0"/>
        </w:tabs>
        <w:ind w:left="5040" w:hanging="360"/>
      </w:pPr>
      <w:rPr>
        <w:rFonts w:ascii="Calibri" w:hAnsi="Calibri"/>
        <w:color w:val="00000A"/>
      </w:rPr>
    </w:lvl>
    <w:lvl w:ilvl="7">
      <w:start w:val="1"/>
      <w:numFmt w:val="lowerLetter"/>
      <w:lvlText w:val="%2.%3.%4.%5.%6.%7.%8."/>
      <w:lvlJc w:val="left"/>
      <w:pPr>
        <w:tabs>
          <w:tab w:val="num" w:pos="0"/>
        </w:tabs>
        <w:ind w:left="5760" w:hanging="360"/>
      </w:pPr>
      <w:rPr>
        <w:rFonts w:ascii="Calibri" w:hAnsi="Calibri"/>
        <w:color w:val="00000A"/>
      </w:rPr>
    </w:lvl>
    <w:lvl w:ilvl="8">
      <w:start w:val="1"/>
      <w:numFmt w:val="lowerRoman"/>
      <w:lvlText w:val="%2.%3.%4.%5.%6.%7.%8.%9."/>
      <w:lvlJc w:val="left"/>
      <w:pPr>
        <w:tabs>
          <w:tab w:val="num" w:pos="0"/>
        </w:tabs>
        <w:ind w:left="6480" w:hanging="180"/>
      </w:pPr>
      <w:rPr>
        <w:rFonts w:ascii="Calibri" w:hAnsi="Calibri"/>
        <w:color w:val="00000A"/>
      </w:r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227" w:firstLine="227"/>
      </w:pPr>
      <w:rPr>
        <w:rFonts w:ascii="Symbol" w:hAnsi="Symbol" w:cs="Times New Roman"/>
        <w:b w:val="0"/>
        <w:strike w:val="0"/>
        <w:dstrike w:val="0"/>
      </w:rPr>
    </w:lvl>
    <w:lvl w:ilvl="1">
      <w:start w:val="1"/>
      <w:numFmt w:val="lowerLetter"/>
      <w:lvlText w:val="%2."/>
      <w:lvlJc w:val="left"/>
      <w:pPr>
        <w:tabs>
          <w:tab w:val="num" w:pos="986"/>
        </w:tabs>
        <w:ind w:left="986" w:hanging="360"/>
      </w:pPr>
    </w:lvl>
    <w:lvl w:ilvl="2">
      <w:start w:val="1"/>
      <w:numFmt w:val="lowerRoman"/>
      <w:lvlText w:val="%2.%3."/>
      <w:lvlJc w:val="left"/>
      <w:pPr>
        <w:tabs>
          <w:tab w:val="num" w:pos="1706"/>
        </w:tabs>
        <w:ind w:left="1706" w:hanging="180"/>
      </w:pPr>
    </w:lvl>
    <w:lvl w:ilvl="3">
      <w:start w:val="1"/>
      <w:numFmt w:val="decimal"/>
      <w:lvlText w:val="%2.%3.%4."/>
      <w:lvlJc w:val="left"/>
      <w:pPr>
        <w:tabs>
          <w:tab w:val="num" w:pos="2426"/>
        </w:tabs>
        <w:ind w:left="2426" w:hanging="360"/>
      </w:pPr>
    </w:lvl>
    <w:lvl w:ilvl="4">
      <w:start w:val="1"/>
      <w:numFmt w:val="lowerLetter"/>
      <w:lvlText w:val="%2.%3.%4.%5."/>
      <w:lvlJc w:val="left"/>
      <w:pPr>
        <w:tabs>
          <w:tab w:val="num" w:pos="3146"/>
        </w:tabs>
        <w:ind w:left="3146" w:hanging="360"/>
      </w:pPr>
    </w:lvl>
    <w:lvl w:ilvl="5">
      <w:start w:val="1"/>
      <w:numFmt w:val="lowerRoman"/>
      <w:lvlText w:val="%2.%3.%4.%5.%6."/>
      <w:lvlJc w:val="left"/>
      <w:pPr>
        <w:tabs>
          <w:tab w:val="num" w:pos="3866"/>
        </w:tabs>
        <w:ind w:left="3866" w:hanging="180"/>
      </w:pPr>
    </w:lvl>
    <w:lvl w:ilvl="6">
      <w:start w:val="1"/>
      <w:numFmt w:val="decimal"/>
      <w:lvlText w:val="%2.%3.%4.%5.%6.%7."/>
      <w:lvlJc w:val="left"/>
      <w:pPr>
        <w:tabs>
          <w:tab w:val="num" w:pos="4586"/>
        </w:tabs>
        <w:ind w:left="4586" w:hanging="360"/>
      </w:pPr>
    </w:lvl>
    <w:lvl w:ilvl="7">
      <w:start w:val="1"/>
      <w:numFmt w:val="lowerLetter"/>
      <w:lvlText w:val="%2.%3.%4.%5.%6.%7.%8."/>
      <w:lvlJc w:val="left"/>
      <w:pPr>
        <w:tabs>
          <w:tab w:val="num" w:pos="5306"/>
        </w:tabs>
        <w:ind w:left="5306" w:hanging="360"/>
      </w:pPr>
    </w:lvl>
    <w:lvl w:ilvl="8">
      <w:start w:val="1"/>
      <w:numFmt w:val="lowerRoman"/>
      <w:lvlText w:val="%2.%3.%4.%5.%6.%7.%8.%9."/>
      <w:lvlJc w:val="left"/>
      <w:pPr>
        <w:tabs>
          <w:tab w:val="num" w:pos="6026"/>
        </w:tabs>
        <w:ind w:left="6026" w:hanging="180"/>
      </w:pPr>
    </w:lvl>
  </w:abstractNum>
  <w:abstractNum w:abstractNumId="17" w15:restartNumberingAfterBreak="0">
    <w:nsid w:val="00000012"/>
    <w:multiLevelType w:val="multilevel"/>
    <w:tmpl w:val="EE7CD176"/>
    <w:name w:val="WW8Num18"/>
    <w:lvl w:ilvl="0">
      <w:start w:val="1"/>
      <w:numFmt w:val="decimal"/>
      <w:lvlText w:val="%1."/>
      <w:lvlJc w:val="left"/>
      <w:pPr>
        <w:tabs>
          <w:tab w:val="num" w:pos="928"/>
        </w:tabs>
        <w:ind w:left="928" w:hanging="360"/>
      </w:pPr>
      <w:rPr>
        <w:rFonts w:asciiTheme="minorHAnsi" w:hAnsiTheme="minorHAnsi" w:hint="default"/>
        <w:b w:val="0"/>
        <w:color w:val="00000A"/>
        <w:sz w:val="22"/>
        <w:szCs w:val="24"/>
      </w:rPr>
    </w:lvl>
    <w:lvl w:ilvl="1">
      <w:start w:val="15"/>
      <w:numFmt w:val="decimal"/>
      <w:lvlText w:val="%2.1"/>
      <w:lvlJc w:val="left"/>
      <w:pPr>
        <w:tabs>
          <w:tab w:val="num" w:pos="1288"/>
        </w:tabs>
        <w:ind w:left="1288" w:hanging="360"/>
      </w:pPr>
      <w:rPr>
        <w:rFonts w:ascii="Symbol" w:hAnsi="Symbol"/>
        <w:b/>
        <w:color w:val="00000A"/>
        <w:sz w:val="24"/>
        <w:szCs w:val="24"/>
      </w:rPr>
    </w:lvl>
    <w:lvl w:ilvl="2">
      <w:start w:val="1"/>
      <w:numFmt w:val="decimal"/>
      <w:lvlText w:val="%2.%3."/>
      <w:lvlJc w:val="left"/>
      <w:pPr>
        <w:tabs>
          <w:tab w:val="num" w:pos="1648"/>
        </w:tabs>
        <w:ind w:left="1648" w:hanging="360"/>
      </w:pPr>
    </w:lvl>
    <w:lvl w:ilvl="3">
      <w:start w:val="1"/>
      <w:numFmt w:val="decimal"/>
      <w:lvlText w:val="%2.%3.%4."/>
      <w:lvlJc w:val="left"/>
      <w:pPr>
        <w:tabs>
          <w:tab w:val="num" w:pos="2008"/>
        </w:tabs>
        <w:ind w:left="2008" w:hanging="360"/>
      </w:pPr>
    </w:lvl>
    <w:lvl w:ilvl="4">
      <w:start w:val="1"/>
      <w:numFmt w:val="decimal"/>
      <w:lvlText w:val="%2.%3.%4.%5."/>
      <w:lvlJc w:val="left"/>
      <w:pPr>
        <w:tabs>
          <w:tab w:val="num" w:pos="2368"/>
        </w:tabs>
        <w:ind w:left="2368" w:hanging="360"/>
      </w:pPr>
    </w:lvl>
    <w:lvl w:ilvl="5">
      <w:start w:val="1"/>
      <w:numFmt w:val="decimal"/>
      <w:lvlText w:val="%2.%3.%4.%5.%6."/>
      <w:lvlJc w:val="left"/>
      <w:pPr>
        <w:tabs>
          <w:tab w:val="num" w:pos="2728"/>
        </w:tabs>
        <w:ind w:left="2728" w:hanging="360"/>
      </w:pPr>
    </w:lvl>
    <w:lvl w:ilvl="6">
      <w:start w:val="1"/>
      <w:numFmt w:val="decimal"/>
      <w:lvlText w:val="%2.%3.%4.%5.%6.%7."/>
      <w:lvlJc w:val="left"/>
      <w:pPr>
        <w:tabs>
          <w:tab w:val="num" w:pos="3088"/>
        </w:tabs>
        <w:ind w:left="3088" w:hanging="360"/>
      </w:pPr>
    </w:lvl>
    <w:lvl w:ilvl="7">
      <w:start w:val="1"/>
      <w:numFmt w:val="decimal"/>
      <w:lvlText w:val="%2.%3.%4.%5.%6.%7.%8."/>
      <w:lvlJc w:val="left"/>
      <w:pPr>
        <w:tabs>
          <w:tab w:val="num" w:pos="3448"/>
        </w:tabs>
        <w:ind w:left="3448" w:hanging="360"/>
      </w:pPr>
    </w:lvl>
    <w:lvl w:ilvl="8">
      <w:start w:val="1"/>
      <w:numFmt w:val="decimal"/>
      <w:lvlText w:val="%2.%3.%4.%5.%6.%7.%8.%9."/>
      <w:lvlJc w:val="left"/>
      <w:pPr>
        <w:tabs>
          <w:tab w:val="num" w:pos="3808"/>
        </w:tabs>
        <w:ind w:left="3808"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360"/>
        </w:tabs>
        <w:ind w:left="360" w:hanging="360"/>
      </w:pPr>
      <w:rPr>
        <w:rFonts w:ascii="Calibri" w:hAnsi="Calibri"/>
        <w:b w:val="0"/>
      </w:rPr>
    </w:lvl>
    <w:lvl w:ilvl="1">
      <w:start w:val="1"/>
      <w:numFmt w:val="lowerRoman"/>
      <w:lvlText w:val="%2."/>
      <w:lvlJc w:val="left"/>
      <w:pPr>
        <w:tabs>
          <w:tab w:val="num" w:pos="1440"/>
        </w:tabs>
        <w:ind w:left="1440" w:hanging="360"/>
      </w:pPr>
      <w:rPr>
        <w:rFonts w:ascii="Calibri" w:hAnsi="Calibri"/>
        <w:b w:val="0"/>
      </w:rPr>
    </w:lvl>
    <w:lvl w:ilvl="2">
      <w:start w:val="1"/>
      <w:numFmt w:val="lowerRoman"/>
      <w:lvlText w:val="%2.%3."/>
      <w:lvlJc w:val="left"/>
      <w:pPr>
        <w:tabs>
          <w:tab w:val="num" w:pos="2160"/>
        </w:tabs>
        <w:ind w:left="2160" w:hanging="180"/>
      </w:pPr>
      <w:rPr>
        <w:rFonts w:ascii="Calibri" w:hAnsi="Calibri"/>
        <w:b w:val="0"/>
      </w:rPr>
    </w:lvl>
    <w:lvl w:ilvl="3">
      <w:start w:val="1"/>
      <w:numFmt w:val="decimal"/>
      <w:lvlText w:val="%2.%3.%4."/>
      <w:lvlJc w:val="left"/>
      <w:pPr>
        <w:tabs>
          <w:tab w:val="num" w:pos="2880"/>
        </w:tabs>
        <w:ind w:left="2880" w:hanging="360"/>
      </w:pPr>
      <w:rPr>
        <w:rFonts w:ascii="Calibri" w:hAnsi="Calibri"/>
        <w:b w:val="0"/>
      </w:rPr>
    </w:lvl>
    <w:lvl w:ilvl="4">
      <w:start w:val="1"/>
      <w:numFmt w:val="lowerLetter"/>
      <w:lvlText w:val="%2.%3.%4.%5."/>
      <w:lvlJc w:val="left"/>
      <w:pPr>
        <w:tabs>
          <w:tab w:val="num" w:pos="3600"/>
        </w:tabs>
        <w:ind w:left="3600" w:hanging="360"/>
      </w:pPr>
      <w:rPr>
        <w:rFonts w:ascii="Calibri" w:hAnsi="Calibri"/>
        <w:b w:val="0"/>
      </w:rPr>
    </w:lvl>
    <w:lvl w:ilvl="5">
      <w:start w:val="1"/>
      <w:numFmt w:val="lowerRoman"/>
      <w:lvlText w:val="%2.%3.%4.%5.%6."/>
      <w:lvlJc w:val="left"/>
      <w:pPr>
        <w:tabs>
          <w:tab w:val="num" w:pos="4320"/>
        </w:tabs>
        <w:ind w:left="4320" w:hanging="180"/>
      </w:pPr>
      <w:rPr>
        <w:rFonts w:ascii="Calibri" w:hAnsi="Calibri"/>
        <w:b w:val="0"/>
      </w:rPr>
    </w:lvl>
    <w:lvl w:ilvl="6">
      <w:start w:val="1"/>
      <w:numFmt w:val="decimal"/>
      <w:lvlText w:val="%2.%3.%4.%5.%6.%7."/>
      <w:lvlJc w:val="left"/>
      <w:pPr>
        <w:tabs>
          <w:tab w:val="num" w:pos="5040"/>
        </w:tabs>
        <w:ind w:left="5040" w:hanging="360"/>
      </w:pPr>
      <w:rPr>
        <w:rFonts w:ascii="Calibri" w:hAnsi="Calibri"/>
        <w:b w:val="0"/>
      </w:rPr>
    </w:lvl>
    <w:lvl w:ilvl="7">
      <w:start w:val="1"/>
      <w:numFmt w:val="lowerLetter"/>
      <w:lvlText w:val="%2.%3.%4.%5.%6.%7.%8."/>
      <w:lvlJc w:val="left"/>
      <w:pPr>
        <w:tabs>
          <w:tab w:val="num" w:pos="5760"/>
        </w:tabs>
        <w:ind w:left="5760" w:hanging="360"/>
      </w:pPr>
      <w:rPr>
        <w:rFonts w:ascii="Calibri" w:hAnsi="Calibri"/>
        <w:b w:val="0"/>
      </w:rPr>
    </w:lvl>
    <w:lvl w:ilvl="8">
      <w:start w:val="1"/>
      <w:numFmt w:val="lowerRoman"/>
      <w:lvlText w:val="%2.%3.%4.%5.%6.%7.%8.%9."/>
      <w:lvlJc w:val="left"/>
      <w:pPr>
        <w:tabs>
          <w:tab w:val="num" w:pos="6480"/>
        </w:tabs>
        <w:ind w:left="6480" w:hanging="180"/>
      </w:pPr>
      <w:rPr>
        <w:rFonts w:ascii="Calibri" w:hAnsi="Calibri"/>
        <w:b w:val="0"/>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1440" w:hanging="360"/>
      </w:pPr>
      <w:rPr>
        <w:rFonts w:ascii="Symbol" w:hAnsi="Symbol" w:cs="Times New Roman"/>
        <w:sz w:val="22"/>
        <w:szCs w:val="22"/>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cs="Times New Roman"/>
        <w:sz w:val="22"/>
        <w:szCs w:val="22"/>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cs="Times New Roman"/>
        <w:sz w:val="22"/>
        <w:szCs w:val="22"/>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multilevel"/>
    <w:tmpl w:val="162A9CFA"/>
    <w:name w:val="WW8Num21"/>
    <w:lvl w:ilvl="0">
      <w:start w:val="1"/>
      <w:numFmt w:val="decimal"/>
      <w:lvlText w:val="%1."/>
      <w:lvlJc w:val="left"/>
      <w:pPr>
        <w:tabs>
          <w:tab w:val="num" w:pos="1440"/>
        </w:tabs>
        <w:ind w:left="1440" w:hanging="360"/>
      </w:pPr>
      <w:rPr>
        <w:rFonts w:asciiTheme="minorHAnsi" w:hAnsiTheme="minorHAnsi" w:hint="default"/>
      </w:rPr>
    </w:lvl>
    <w:lvl w:ilvl="1">
      <w:start w:val="1"/>
      <w:numFmt w:val="decimal"/>
      <w:lvlText w:val="%2."/>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rPr>
        <w:rFonts w:ascii="Symbol" w:hAnsi="Symbol"/>
      </w:rPr>
    </w:lvl>
    <w:lvl w:ilvl="3">
      <w:start w:val="1"/>
      <w:numFmt w:val="decimal"/>
      <w:lvlText w:val="%4."/>
      <w:lvlJc w:val="left"/>
      <w:pPr>
        <w:tabs>
          <w:tab w:val="num" w:pos="2520"/>
        </w:tabs>
        <w:ind w:left="2520" w:hanging="360"/>
      </w:pPr>
      <w:rPr>
        <w:rFonts w:ascii="Symbol" w:hAnsi="Symbol"/>
      </w:rPr>
    </w:lvl>
    <w:lvl w:ilvl="4">
      <w:start w:val="1"/>
      <w:numFmt w:val="decimal"/>
      <w:lvlText w:val="%5."/>
      <w:lvlJc w:val="left"/>
      <w:pPr>
        <w:tabs>
          <w:tab w:val="num" w:pos="2880"/>
        </w:tabs>
        <w:ind w:left="2880" w:hanging="360"/>
      </w:pPr>
      <w:rPr>
        <w:rFonts w:ascii="Symbol" w:hAnsi="Symbol"/>
      </w:rPr>
    </w:lvl>
    <w:lvl w:ilvl="5">
      <w:start w:val="1"/>
      <w:numFmt w:val="decimal"/>
      <w:lvlText w:val="%6."/>
      <w:lvlJc w:val="left"/>
      <w:pPr>
        <w:tabs>
          <w:tab w:val="num" w:pos="3240"/>
        </w:tabs>
        <w:ind w:left="3240" w:hanging="360"/>
      </w:pPr>
      <w:rPr>
        <w:rFonts w:ascii="Symbol" w:hAnsi="Symbol"/>
      </w:rPr>
    </w:lvl>
    <w:lvl w:ilvl="6">
      <w:start w:val="1"/>
      <w:numFmt w:val="decimal"/>
      <w:lvlText w:val="%7."/>
      <w:lvlJc w:val="left"/>
      <w:pPr>
        <w:tabs>
          <w:tab w:val="num" w:pos="3600"/>
        </w:tabs>
        <w:ind w:left="3600" w:hanging="360"/>
      </w:pPr>
      <w:rPr>
        <w:rFonts w:ascii="Symbol" w:hAnsi="Symbol"/>
      </w:rPr>
    </w:lvl>
    <w:lvl w:ilvl="7">
      <w:start w:val="1"/>
      <w:numFmt w:val="decimal"/>
      <w:lvlText w:val="%8."/>
      <w:lvlJc w:val="left"/>
      <w:pPr>
        <w:tabs>
          <w:tab w:val="num" w:pos="3960"/>
        </w:tabs>
        <w:ind w:left="3960" w:hanging="360"/>
      </w:pPr>
      <w:rPr>
        <w:rFonts w:ascii="Symbol" w:hAnsi="Symbol"/>
      </w:rPr>
    </w:lvl>
    <w:lvl w:ilvl="8">
      <w:start w:val="1"/>
      <w:numFmt w:val="decimal"/>
      <w:lvlText w:val="%9."/>
      <w:lvlJc w:val="left"/>
      <w:pPr>
        <w:tabs>
          <w:tab w:val="num" w:pos="4320"/>
        </w:tabs>
        <w:ind w:left="4320" w:hanging="360"/>
      </w:pPr>
      <w:rPr>
        <w:rFonts w:ascii="Symbol" w:hAnsi="Symbol"/>
      </w:rPr>
    </w:lvl>
  </w:abstractNum>
  <w:abstractNum w:abstractNumId="21" w15:restartNumberingAfterBreak="0">
    <w:nsid w:val="00000016"/>
    <w:multiLevelType w:val="multilevel"/>
    <w:tmpl w:val="3CCCA81C"/>
    <w:name w:val="WW8Num22"/>
    <w:lvl w:ilvl="0">
      <w:start w:val="1"/>
      <w:numFmt w:val="decimal"/>
      <w:lvlText w:val="%1."/>
      <w:lvlJc w:val="left"/>
      <w:pPr>
        <w:tabs>
          <w:tab w:val="num" w:pos="1440"/>
        </w:tabs>
        <w:ind w:left="1440" w:hanging="360"/>
      </w:pPr>
      <w:rPr>
        <w:b w:val="0"/>
        <w:kern w:val="1"/>
        <w:shd w:val="clear" w:color="auto" w:fill="auto"/>
      </w:rPr>
    </w:lvl>
    <w:lvl w:ilvl="1">
      <w:start w:val="1"/>
      <w:numFmt w:val="decimal"/>
      <w:lvlText w:val="%2."/>
      <w:lvlJc w:val="left"/>
      <w:pPr>
        <w:tabs>
          <w:tab w:val="num" w:pos="1800"/>
        </w:tabs>
        <w:ind w:left="1800" w:hanging="360"/>
      </w:pPr>
      <w:rPr>
        <w:kern w:val="1"/>
        <w:shd w:val="clear" w:color="auto" w:fill="auto"/>
      </w:rPr>
    </w:lvl>
    <w:lvl w:ilvl="2">
      <w:start w:val="1"/>
      <w:numFmt w:val="decimal"/>
      <w:lvlText w:val="%3."/>
      <w:lvlJc w:val="left"/>
      <w:pPr>
        <w:tabs>
          <w:tab w:val="num" w:pos="2160"/>
        </w:tabs>
        <w:ind w:left="2160" w:hanging="360"/>
      </w:pPr>
      <w:rPr>
        <w:kern w:val="1"/>
        <w:shd w:val="clear" w:color="auto" w:fill="auto"/>
      </w:rPr>
    </w:lvl>
    <w:lvl w:ilvl="3">
      <w:start w:val="1"/>
      <w:numFmt w:val="decimal"/>
      <w:lvlText w:val="%4."/>
      <w:lvlJc w:val="left"/>
      <w:pPr>
        <w:tabs>
          <w:tab w:val="num" w:pos="2520"/>
        </w:tabs>
        <w:ind w:left="2520" w:hanging="360"/>
      </w:pPr>
      <w:rPr>
        <w:kern w:val="1"/>
        <w:shd w:val="clear" w:color="auto" w:fill="auto"/>
      </w:rPr>
    </w:lvl>
    <w:lvl w:ilvl="4">
      <w:start w:val="1"/>
      <w:numFmt w:val="decimal"/>
      <w:lvlText w:val="%5."/>
      <w:lvlJc w:val="left"/>
      <w:pPr>
        <w:tabs>
          <w:tab w:val="num" w:pos="2880"/>
        </w:tabs>
        <w:ind w:left="2880" w:hanging="360"/>
      </w:pPr>
      <w:rPr>
        <w:kern w:val="1"/>
        <w:shd w:val="clear" w:color="auto" w:fill="auto"/>
      </w:rPr>
    </w:lvl>
    <w:lvl w:ilvl="5">
      <w:start w:val="1"/>
      <w:numFmt w:val="decimal"/>
      <w:lvlText w:val="%6."/>
      <w:lvlJc w:val="left"/>
      <w:pPr>
        <w:tabs>
          <w:tab w:val="num" w:pos="3240"/>
        </w:tabs>
        <w:ind w:left="3240" w:hanging="360"/>
      </w:pPr>
      <w:rPr>
        <w:kern w:val="1"/>
        <w:shd w:val="clear" w:color="auto" w:fill="auto"/>
      </w:rPr>
    </w:lvl>
    <w:lvl w:ilvl="6">
      <w:start w:val="1"/>
      <w:numFmt w:val="decimal"/>
      <w:lvlText w:val="%7."/>
      <w:lvlJc w:val="left"/>
      <w:pPr>
        <w:tabs>
          <w:tab w:val="num" w:pos="3600"/>
        </w:tabs>
        <w:ind w:left="3600" w:hanging="360"/>
      </w:pPr>
      <w:rPr>
        <w:kern w:val="1"/>
        <w:shd w:val="clear" w:color="auto" w:fill="auto"/>
      </w:rPr>
    </w:lvl>
    <w:lvl w:ilvl="7">
      <w:start w:val="1"/>
      <w:numFmt w:val="decimal"/>
      <w:lvlText w:val="%8."/>
      <w:lvlJc w:val="left"/>
      <w:pPr>
        <w:tabs>
          <w:tab w:val="num" w:pos="3960"/>
        </w:tabs>
        <w:ind w:left="3960" w:hanging="360"/>
      </w:pPr>
      <w:rPr>
        <w:kern w:val="1"/>
        <w:shd w:val="clear" w:color="auto" w:fill="auto"/>
      </w:rPr>
    </w:lvl>
    <w:lvl w:ilvl="8">
      <w:start w:val="1"/>
      <w:numFmt w:val="decimal"/>
      <w:lvlText w:val="%9."/>
      <w:lvlJc w:val="left"/>
      <w:pPr>
        <w:tabs>
          <w:tab w:val="num" w:pos="4320"/>
        </w:tabs>
        <w:ind w:left="4320" w:hanging="360"/>
      </w:pPr>
      <w:rPr>
        <w:kern w:val="1"/>
        <w:shd w:val="clear" w:color="auto" w:fill="auto"/>
      </w:rPr>
    </w:lvl>
  </w:abstractNum>
  <w:abstractNum w:abstractNumId="22" w15:restartNumberingAfterBreak="0">
    <w:nsid w:val="00000017"/>
    <w:multiLevelType w:val="multilevel"/>
    <w:tmpl w:val="4E6E6280"/>
    <w:name w:val="WW8Num23"/>
    <w:lvl w:ilvl="0">
      <w:start w:val="1"/>
      <w:numFmt w:val="decimal"/>
      <w:lvlText w:val="%1."/>
      <w:lvlJc w:val="left"/>
      <w:pPr>
        <w:tabs>
          <w:tab w:val="num" w:pos="720"/>
        </w:tabs>
        <w:ind w:left="720" w:hanging="360"/>
      </w:pPr>
      <w:rPr>
        <w:b w:val="0"/>
        <w:kern w:val="1"/>
        <w:shd w:val="clear" w:color="auto" w:fill="auto"/>
      </w:rPr>
    </w:lvl>
    <w:lvl w:ilvl="1">
      <w:start w:val="1"/>
      <w:numFmt w:val="decimal"/>
      <w:lvlText w:val="%2."/>
      <w:lvlJc w:val="left"/>
      <w:pPr>
        <w:tabs>
          <w:tab w:val="num" w:pos="1080"/>
        </w:tabs>
        <w:ind w:left="1080" w:hanging="360"/>
      </w:pPr>
      <w:rPr>
        <w:kern w:val="1"/>
        <w:shd w:val="clear" w:color="auto" w:fill="auto"/>
      </w:rPr>
    </w:lvl>
    <w:lvl w:ilvl="2">
      <w:start w:val="1"/>
      <w:numFmt w:val="decimal"/>
      <w:lvlText w:val="%3."/>
      <w:lvlJc w:val="left"/>
      <w:pPr>
        <w:tabs>
          <w:tab w:val="num" w:pos="1440"/>
        </w:tabs>
        <w:ind w:left="1440" w:hanging="360"/>
      </w:pPr>
      <w:rPr>
        <w:kern w:val="1"/>
        <w:shd w:val="clear" w:color="auto" w:fill="auto"/>
      </w:rPr>
    </w:lvl>
    <w:lvl w:ilvl="3">
      <w:start w:val="1"/>
      <w:numFmt w:val="decimal"/>
      <w:lvlText w:val="%4."/>
      <w:lvlJc w:val="left"/>
      <w:pPr>
        <w:tabs>
          <w:tab w:val="num" w:pos="1800"/>
        </w:tabs>
        <w:ind w:left="1800" w:hanging="360"/>
      </w:pPr>
      <w:rPr>
        <w:kern w:val="1"/>
        <w:shd w:val="clear" w:color="auto" w:fill="auto"/>
      </w:rPr>
    </w:lvl>
    <w:lvl w:ilvl="4">
      <w:start w:val="1"/>
      <w:numFmt w:val="decimal"/>
      <w:lvlText w:val="%5."/>
      <w:lvlJc w:val="left"/>
      <w:pPr>
        <w:tabs>
          <w:tab w:val="num" w:pos="2160"/>
        </w:tabs>
        <w:ind w:left="2160" w:hanging="360"/>
      </w:pPr>
      <w:rPr>
        <w:kern w:val="1"/>
        <w:shd w:val="clear" w:color="auto" w:fill="auto"/>
      </w:rPr>
    </w:lvl>
    <w:lvl w:ilvl="5">
      <w:start w:val="1"/>
      <w:numFmt w:val="decimal"/>
      <w:lvlText w:val="%6."/>
      <w:lvlJc w:val="left"/>
      <w:pPr>
        <w:tabs>
          <w:tab w:val="num" w:pos="2520"/>
        </w:tabs>
        <w:ind w:left="2520" w:hanging="360"/>
      </w:pPr>
      <w:rPr>
        <w:kern w:val="1"/>
        <w:shd w:val="clear" w:color="auto" w:fill="auto"/>
      </w:rPr>
    </w:lvl>
    <w:lvl w:ilvl="6">
      <w:start w:val="1"/>
      <w:numFmt w:val="decimal"/>
      <w:lvlText w:val="%7."/>
      <w:lvlJc w:val="left"/>
      <w:pPr>
        <w:tabs>
          <w:tab w:val="num" w:pos="2880"/>
        </w:tabs>
        <w:ind w:left="2880" w:hanging="360"/>
      </w:pPr>
      <w:rPr>
        <w:kern w:val="1"/>
        <w:shd w:val="clear" w:color="auto" w:fill="auto"/>
      </w:rPr>
    </w:lvl>
    <w:lvl w:ilvl="7">
      <w:start w:val="1"/>
      <w:numFmt w:val="decimal"/>
      <w:lvlText w:val="%8."/>
      <w:lvlJc w:val="left"/>
      <w:pPr>
        <w:tabs>
          <w:tab w:val="num" w:pos="3240"/>
        </w:tabs>
        <w:ind w:left="3240" w:hanging="360"/>
      </w:pPr>
      <w:rPr>
        <w:kern w:val="1"/>
        <w:shd w:val="clear" w:color="auto" w:fill="auto"/>
      </w:rPr>
    </w:lvl>
    <w:lvl w:ilvl="8">
      <w:start w:val="1"/>
      <w:numFmt w:val="decimal"/>
      <w:lvlText w:val="%9."/>
      <w:lvlJc w:val="left"/>
      <w:pPr>
        <w:tabs>
          <w:tab w:val="num" w:pos="3600"/>
        </w:tabs>
        <w:ind w:left="3600" w:hanging="360"/>
      </w:pPr>
      <w:rPr>
        <w:kern w:val="1"/>
        <w:shd w:val="clear" w:color="auto" w:fill="auto"/>
      </w:r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kern w:val="1"/>
        <w:shd w:val="clear" w:color="auto" w:fill="auto"/>
      </w:rPr>
    </w:lvl>
    <w:lvl w:ilvl="1">
      <w:start w:val="1"/>
      <w:numFmt w:val="decimal"/>
      <w:lvlText w:val="%2."/>
      <w:lvlJc w:val="left"/>
      <w:pPr>
        <w:tabs>
          <w:tab w:val="num" w:pos="1080"/>
        </w:tabs>
        <w:ind w:left="1080" w:hanging="360"/>
      </w:pPr>
      <w:rPr>
        <w:kern w:val="1"/>
        <w:shd w:val="clear" w:color="auto" w:fill="auto"/>
      </w:rPr>
    </w:lvl>
    <w:lvl w:ilvl="2">
      <w:start w:val="1"/>
      <w:numFmt w:val="decimal"/>
      <w:lvlText w:val="%3."/>
      <w:lvlJc w:val="left"/>
      <w:pPr>
        <w:tabs>
          <w:tab w:val="num" w:pos="1440"/>
        </w:tabs>
        <w:ind w:left="1440" w:hanging="360"/>
      </w:pPr>
      <w:rPr>
        <w:kern w:val="1"/>
        <w:shd w:val="clear" w:color="auto" w:fill="auto"/>
      </w:rPr>
    </w:lvl>
    <w:lvl w:ilvl="3">
      <w:start w:val="1"/>
      <w:numFmt w:val="decimal"/>
      <w:lvlText w:val="%4."/>
      <w:lvlJc w:val="left"/>
      <w:pPr>
        <w:tabs>
          <w:tab w:val="num" w:pos="1800"/>
        </w:tabs>
        <w:ind w:left="1800" w:hanging="360"/>
      </w:pPr>
      <w:rPr>
        <w:kern w:val="1"/>
        <w:shd w:val="clear" w:color="auto" w:fill="auto"/>
      </w:rPr>
    </w:lvl>
    <w:lvl w:ilvl="4">
      <w:start w:val="1"/>
      <w:numFmt w:val="decimal"/>
      <w:lvlText w:val="%5."/>
      <w:lvlJc w:val="left"/>
      <w:pPr>
        <w:tabs>
          <w:tab w:val="num" w:pos="2160"/>
        </w:tabs>
        <w:ind w:left="2160" w:hanging="360"/>
      </w:pPr>
      <w:rPr>
        <w:kern w:val="1"/>
        <w:shd w:val="clear" w:color="auto" w:fill="auto"/>
      </w:rPr>
    </w:lvl>
    <w:lvl w:ilvl="5">
      <w:start w:val="1"/>
      <w:numFmt w:val="decimal"/>
      <w:lvlText w:val="%6."/>
      <w:lvlJc w:val="left"/>
      <w:pPr>
        <w:tabs>
          <w:tab w:val="num" w:pos="2520"/>
        </w:tabs>
        <w:ind w:left="2520" w:hanging="360"/>
      </w:pPr>
      <w:rPr>
        <w:kern w:val="1"/>
        <w:shd w:val="clear" w:color="auto" w:fill="auto"/>
      </w:rPr>
    </w:lvl>
    <w:lvl w:ilvl="6">
      <w:start w:val="1"/>
      <w:numFmt w:val="decimal"/>
      <w:lvlText w:val="%7."/>
      <w:lvlJc w:val="left"/>
      <w:pPr>
        <w:tabs>
          <w:tab w:val="num" w:pos="2880"/>
        </w:tabs>
        <w:ind w:left="2880" w:hanging="360"/>
      </w:pPr>
      <w:rPr>
        <w:kern w:val="1"/>
        <w:shd w:val="clear" w:color="auto" w:fill="auto"/>
      </w:rPr>
    </w:lvl>
    <w:lvl w:ilvl="7">
      <w:start w:val="1"/>
      <w:numFmt w:val="decimal"/>
      <w:lvlText w:val="%8."/>
      <w:lvlJc w:val="left"/>
      <w:pPr>
        <w:tabs>
          <w:tab w:val="num" w:pos="3240"/>
        </w:tabs>
        <w:ind w:left="3240" w:hanging="360"/>
      </w:pPr>
      <w:rPr>
        <w:kern w:val="1"/>
        <w:shd w:val="clear" w:color="auto" w:fill="auto"/>
      </w:rPr>
    </w:lvl>
    <w:lvl w:ilvl="8">
      <w:start w:val="1"/>
      <w:numFmt w:val="decimal"/>
      <w:lvlText w:val="%9."/>
      <w:lvlJc w:val="left"/>
      <w:pPr>
        <w:tabs>
          <w:tab w:val="num" w:pos="3600"/>
        </w:tabs>
        <w:ind w:left="3600" w:hanging="360"/>
      </w:pPr>
      <w:rPr>
        <w:kern w:val="1"/>
        <w:shd w:val="clear" w:color="auto" w:fill="auto"/>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kern w:val="1"/>
        <w:shd w:val="clear" w:color="auto" w:fill="auto"/>
      </w:rPr>
    </w:lvl>
    <w:lvl w:ilvl="2">
      <w:start w:val="1"/>
      <w:numFmt w:val="decimal"/>
      <w:lvlText w:val="%3."/>
      <w:lvlJc w:val="left"/>
      <w:pPr>
        <w:tabs>
          <w:tab w:val="num" w:pos="1440"/>
        </w:tabs>
        <w:ind w:left="1440" w:hanging="360"/>
      </w:pPr>
      <w:rPr>
        <w:kern w:val="1"/>
        <w:shd w:val="clear" w:color="auto" w:fill="auto"/>
      </w:rPr>
    </w:lvl>
    <w:lvl w:ilvl="3">
      <w:start w:val="1"/>
      <w:numFmt w:val="decimal"/>
      <w:lvlText w:val="%4."/>
      <w:lvlJc w:val="left"/>
      <w:pPr>
        <w:tabs>
          <w:tab w:val="num" w:pos="1800"/>
        </w:tabs>
        <w:ind w:left="1800" w:hanging="360"/>
      </w:pPr>
      <w:rPr>
        <w:kern w:val="1"/>
        <w:shd w:val="clear" w:color="auto" w:fill="auto"/>
      </w:rPr>
    </w:lvl>
    <w:lvl w:ilvl="4">
      <w:start w:val="1"/>
      <w:numFmt w:val="decimal"/>
      <w:lvlText w:val="%5."/>
      <w:lvlJc w:val="left"/>
      <w:pPr>
        <w:tabs>
          <w:tab w:val="num" w:pos="2160"/>
        </w:tabs>
        <w:ind w:left="2160" w:hanging="360"/>
      </w:pPr>
      <w:rPr>
        <w:kern w:val="1"/>
        <w:shd w:val="clear" w:color="auto" w:fill="auto"/>
      </w:rPr>
    </w:lvl>
    <w:lvl w:ilvl="5">
      <w:start w:val="1"/>
      <w:numFmt w:val="decimal"/>
      <w:lvlText w:val="%6."/>
      <w:lvlJc w:val="left"/>
      <w:pPr>
        <w:tabs>
          <w:tab w:val="num" w:pos="2520"/>
        </w:tabs>
        <w:ind w:left="2520" w:hanging="360"/>
      </w:pPr>
      <w:rPr>
        <w:kern w:val="1"/>
        <w:shd w:val="clear" w:color="auto" w:fill="auto"/>
      </w:rPr>
    </w:lvl>
    <w:lvl w:ilvl="6">
      <w:start w:val="1"/>
      <w:numFmt w:val="decimal"/>
      <w:lvlText w:val="%7."/>
      <w:lvlJc w:val="left"/>
      <w:pPr>
        <w:tabs>
          <w:tab w:val="num" w:pos="2880"/>
        </w:tabs>
        <w:ind w:left="2880" w:hanging="360"/>
      </w:pPr>
      <w:rPr>
        <w:kern w:val="1"/>
        <w:shd w:val="clear" w:color="auto" w:fill="auto"/>
      </w:rPr>
    </w:lvl>
    <w:lvl w:ilvl="7">
      <w:start w:val="1"/>
      <w:numFmt w:val="decimal"/>
      <w:lvlText w:val="%8."/>
      <w:lvlJc w:val="left"/>
      <w:pPr>
        <w:tabs>
          <w:tab w:val="num" w:pos="3240"/>
        </w:tabs>
        <w:ind w:left="3240" w:hanging="360"/>
      </w:pPr>
      <w:rPr>
        <w:kern w:val="1"/>
        <w:shd w:val="clear" w:color="auto" w:fill="auto"/>
      </w:rPr>
    </w:lvl>
    <w:lvl w:ilvl="8">
      <w:start w:val="1"/>
      <w:numFmt w:val="decimal"/>
      <w:lvlText w:val="%9."/>
      <w:lvlJc w:val="left"/>
      <w:pPr>
        <w:tabs>
          <w:tab w:val="num" w:pos="3600"/>
        </w:tabs>
        <w:ind w:left="3600" w:hanging="360"/>
      </w:pPr>
      <w:rPr>
        <w:kern w:val="1"/>
        <w:shd w:val="clear" w:color="auto" w:fill="auto"/>
      </w:rPr>
    </w:lvl>
  </w:abstractNum>
  <w:abstractNum w:abstractNumId="25" w15:restartNumberingAfterBreak="0">
    <w:nsid w:val="054F509A"/>
    <w:multiLevelType w:val="multilevel"/>
    <w:tmpl w:val="46B62B78"/>
    <w:lvl w:ilvl="0">
      <w:start w:val="1"/>
      <w:numFmt w:val="decimal"/>
      <w:pStyle w:val="NormalList"/>
      <w:lvlText w:val="%1."/>
      <w:lvlJc w:val="left"/>
      <w:pPr>
        <w:ind w:left="360" w:hanging="360"/>
      </w:pPr>
      <w:rPr>
        <w:rFonts w:asciiTheme="minorHAnsi" w:hAnsiTheme="minorHAnsi" w:cstheme="minorHAnsi" w:hint="default"/>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lang w:val="el-GR"/>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337858"/>
    <w:multiLevelType w:val="multilevel"/>
    <w:tmpl w:val="2F6C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7B440A"/>
    <w:multiLevelType w:val="hybridMultilevel"/>
    <w:tmpl w:val="9BA6AE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3F07F46"/>
    <w:multiLevelType w:val="hybridMultilevel"/>
    <w:tmpl w:val="E3E44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8F93CAB"/>
    <w:multiLevelType w:val="hybridMultilevel"/>
    <w:tmpl w:val="6FA45CAA"/>
    <w:name w:val="WW8Num3732"/>
    <w:lvl w:ilvl="0" w:tplc="5704B82C">
      <w:start w:val="1"/>
      <w:numFmt w:val="bullet"/>
      <w:lvlText w:val=""/>
      <w:lvlJc w:val="left"/>
      <w:pPr>
        <w:ind w:left="2752" w:hanging="360"/>
      </w:pPr>
      <w:rPr>
        <w:rFonts w:ascii="Symbol" w:hAnsi="Symbol" w:hint="default"/>
      </w:rPr>
    </w:lvl>
    <w:lvl w:ilvl="1" w:tplc="04080003">
      <w:start w:val="1"/>
      <w:numFmt w:val="bullet"/>
      <w:lvlText w:val="o"/>
      <w:lvlJc w:val="left"/>
      <w:pPr>
        <w:ind w:left="3472" w:hanging="360"/>
      </w:pPr>
      <w:rPr>
        <w:rFonts w:ascii="Courier New" w:hAnsi="Courier New" w:cs="Courier New" w:hint="default"/>
      </w:rPr>
    </w:lvl>
    <w:lvl w:ilvl="2" w:tplc="04080005">
      <w:start w:val="1"/>
      <w:numFmt w:val="bullet"/>
      <w:lvlText w:val=""/>
      <w:lvlJc w:val="left"/>
      <w:pPr>
        <w:ind w:left="4192" w:hanging="360"/>
      </w:pPr>
      <w:rPr>
        <w:rFonts w:ascii="Wingdings" w:hAnsi="Wingdings" w:hint="default"/>
      </w:rPr>
    </w:lvl>
    <w:lvl w:ilvl="3" w:tplc="04080001" w:tentative="1">
      <w:start w:val="1"/>
      <w:numFmt w:val="bullet"/>
      <w:lvlText w:val=""/>
      <w:lvlJc w:val="left"/>
      <w:pPr>
        <w:ind w:left="4912" w:hanging="360"/>
      </w:pPr>
      <w:rPr>
        <w:rFonts w:ascii="Symbol" w:hAnsi="Symbol" w:hint="default"/>
      </w:rPr>
    </w:lvl>
    <w:lvl w:ilvl="4" w:tplc="04080003" w:tentative="1">
      <w:start w:val="1"/>
      <w:numFmt w:val="bullet"/>
      <w:lvlText w:val="o"/>
      <w:lvlJc w:val="left"/>
      <w:pPr>
        <w:ind w:left="5632" w:hanging="360"/>
      </w:pPr>
      <w:rPr>
        <w:rFonts w:ascii="Courier New" w:hAnsi="Courier New" w:cs="Courier New" w:hint="default"/>
      </w:rPr>
    </w:lvl>
    <w:lvl w:ilvl="5" w:tplc="04080005" w:tentative="1">
      <w:start w:val="1"/>
      <w:numFmt w:val="bullet"/>
      <w:lvlText w:val=""/>
      <w:lvlJc w:val="left"/>
      <w:pPr>
        <w:ind w:left="6352" w:hanging="360"/>
      </w:pPr>
      <w:rPr>
        <w:rFonts w:ascii="Wingdings" w:hAnsi="Wingdings" w:hint="default"/>
      </w:rPr>
    </w:lvl>
    <w:lvl w:ilvl="6" w:tplc="04080001" w:tentative="1">
      <w:start w:val="1"/>
      <w:numFmt w:val="bullet"/>
      <w:lvlText w:val=""/>
      <w:lvlJc w:val="left"/>
      <w:pPr>
        <w:ind w:left="7072" w:hanging="360"/>
      </w:pPr>
      <w:rPr>
        <w:rFonts w:ascii="Symbol" w:hAnsi="Symbol" w:hint="default"/>
      </w:rPr>
    </w:lvl>
    <w:lvl w:ilvl="7" w:tplc="04080003" w:tentative="1">
      <w:start w:val="1"/>
      <w:numFmt w:val="bullet"/>
      <w:lvlText w:val="o"/>
      <w:lvlJc w:val="left"/>
      <w:pPr>
        <w:ind w:left="7792" w:hanging="360"/>
      </w:pPr>
      <w:rPr>
        <w:rFonts w:ascii="Courier New" w:hAnsi="Courier New" w:cs="Courier New" w:hint="default"/>
      </w:rPr>
    </w:lvl>
    <w:lvl w:ilvl="8" w:tplc="04080005" w:tentative="1">
      <w:start w:val="1"/>
      <w:numFmt w:val="bullet"/>
      <w:lvlText w:val=""/>
      <w:lvlJc w:val="left"/>
      <w:pPr>
        <w:ind w:left="8512" w:hanging="360"/>
      </w:pPr>
      <w:rPr>
        <w:rFonts w:ascii="Wingdings" w:hAnsi="Wingdings" w:hint="default"/>
      </w:rPr>
    </w:lvl>
  </w:abstractNum>
  <w:abstractNum w:abstractNumId="30" w15:restartNumberingAfterBreak="0">
    <w:nsid w:val="4B251158"/>
    <w:multiLevelType w:val="multilevel"/>
    <w:tmpl w:val="107EF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B93C30"/>
    <w:multiLevelType w:val="multilevel"/>
    <w:tmpl w:val="786A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060810">
    <w:abstractNumId w:val="0"/>
  </w:num>
  <w:num w:numId="2" w16cid:durableId="2123692">
    <w:abstractNumId w:val="1"/>
  </w:num>
  <w:num w:numId="3" w16cid:durableId="998965640">
    <w:abstractNumId w:val="25"/>
  </w:num>
  <w:num w:numId="4" w16cid:durableId="169949206">
    <w:abstractNumId w:val="26"/>
  </w:num>
  <w:num w:numId="5" w16cid:durableId="1476218780">
    <w:abstractNumId w:val="31"/>
  </w:num>
  <w:num w:numId="6" w16cid:durableId="1596130138">
    <w:abstractNumId w:val="30"/>
  </w:num>
  <w:num w:numId="7" w16cid:durableId="1202551287">
    <w:abstractNumId w:val="27"/>
  </w:num>
  <w:num w:numId="8" w16cid:durableId="1293826274">
    <w:abstractNumId w:val="29"/>
  </w:num>
  <w:num w:numId="9" w16cid:durableId="1538084653">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81"/>
    <w:rsid w:val="0000135F"/>
    <w:rsid w:val="000020BC"/>
    <w:rsid w:val="0000499A"/>
    <w:rsid w:val="00007251"/>
    <w:rsid w:val="00015133"/>
    <w:rsid w:val="00015558"/>
    <w:rsid w:val="00020398"/>
    <w:rsid w:val="00023D5E"/>
    <w:rsid w:val="00025F97"/>
    <w:rsid w:val="0003209F"/>
    <w:rsid w:val="00033BF2"/>
    <w:rsid w:val="00042F5C"/>
    <w:rsid w:val="00046C88"/>
    <w:rsid w:val="00050441"/>
    <w:rsid w:val="00052CEC"/>
    <w:rsid w:val="00054329"/>
    <w:rsid w:val="00066AE7"/>
    <w:rsid w:val="00070893"/>
    <w:rsid w:val="000803AF"/>
    <w:rsid w:val="0008139F"/>
    <w:rsid w:val="00082394"/>
    <w:rsid w:val="000875BA"/>
    <w:rsid w:val="000908F5"/>
    <w:rsid w:val="00091B24"/>
    <w:rsid w:val="000A31E2"/>
    <w:rsid w:val="000A3D94"/>
    <w:rsid w:val="000C3A07"/>
    <w:rsid w:val="000D1488"/>
    <w:rsid w:val="000E3958"/>
    <w:rsid w:val="000E74A7"/>
    <w:rsid w:val="000F0B40"/>
    <w:rsid w:val="000F777F"/>
    <w:rsid w:val="00101B3D"/>
    <w:rsid w:val="00111E87"/>
    <w:rsid w:val="0011210B"/>
    <w:rsid w:val="001239EF"/>
    <w:rsid w:val="00124352"/>
    <w:rsid w:val="00135D41"/>
    <w:rsid w:val="001514EC"/>
    <w:rsid w:val="00152554"/>
    <w:rsid w:val="0015547F"/>
    <w:rsid w:val="00163578"/>
    <w:rsid w:val="00172995"/>
    <w:rsid w:val="00173B5E"/>
    <w:rsid w:val="00180BA5"/>
    <w:rsid w:val="00191E70"/>
    <w:rsid w:val="001939AA"/>
    <w:rsid w:val="00195DD2"/>
    <w:rsid w:val="001C322A"/>
    <w:rsid w:val="001C35E6"/>
    <w:rsid w:val="001C3EE2"/>
    <w:rsid w:val="001D4470"/>
    <w:rsid w:val="001D4767"/>
    <w:rsid w:val="001D61E5"/>
    <w:rsid w:val="001D73F7"/>
    <w:rsid w:val="001F201F"/>
    <w:rsid w:val="001F25B1"/>
    <w:rsid w:val="001F6012"/>
    <w:rsid w:val="001F62A0"/>
    <w:rsid w:val="002023F2"/>
    <w:rsid w:val="0020300F"/>
    <w:rsid w:val="00222884"/>
    <w:rsid w:val="00223418"/>
    <w:rsid w:val="0024086F"/>
    <w:rsid w:val="002448F5"/>
    <w:rsid w:val="002464DE"/>
    <w:rsid w:val="00246886"/>
    <w:rsid w:val="00247F23"/>
    <w:rsid w:val="002740E4"/>
    <w:rsid w:val="002764CF"/>
    <w:rsid w:val="002824E8"/>
    <w:rsid w:val="00285381"/>
    <w:rsid w:val="002958BF"/>
    <w:rsid w:val="00295D3F"/>
    <w:rsid w:val="002D2930"/>
    <w:rsid w:val="002F4791"/>
    <w:rsid w:val="002F7EBD"/>
    <w:rsid w:val="00301934"/>
    <w:rsid w:val="00303DCD"/>
    <w:rsid w:val="00331126"/>
    <w:rsid w:val="00331FF9"/>
    <w:rsid w:val="003333D9"/>
    <w:rsid w:val="00347E0D"/>
    <w:rsid w:val="00353241"/>
    <w:rsid w:val="00353334"/>
    <w:rsid w:val="0036566E"/>
    <w:rsid w:val="00367711"/>
    <w:rsid w:val="00374226"/>
    <w:rsid w:val="00381C14"/>
    <w:rsid w:val="00382823"/>
    <w:rsid w:val="00383B7B"/>
    <w:rsid w:val="00387847"/>
    <w:rsid w:val="00387BC3"/>
    <w:rsid w:val="00394496"/>
    <w:rsid w:val="00395521"/>
    <w:rsid w:val="00397749"/>
    <w:rsid w:val="003A32EF"/>
    <w:rsid w:val="003A78AF"/>
    <w:rsid w:val="003B06B6"/>
    <w:rsid w:val="003B0E28"/>
    <w:rsid w:val="003B3EC2"/>
    <w:rsid w:val="003B428B"/>
    <w:rsid w:val="003C181A"/>
    <w:rsid w:val="003C2840"/>
    <w:rsid w:val="003C7C3F"/>
    <w:rsid w:val="003C7D5A"/>
    <w:rsid w:val="003D0340"/>
    <w:rsid w:val="003D7342"/>
    <w:rsid w:val="003E7DC2"/>
    <w:rsid w:val="003F2A0E"/>
    <w:rsid w:val="003F51E7"/>
    <w:rsid w:val="00403D54"/>
    <w:rsid w:val="00405637"/>
    <w:rsid w:val="004127AB"/>
    <w:rsid w:val="0041391C"/>
    <w:rsid w:val="004157A6"/>
    <w:rsid w:val="00417C70"/>
    <w:rsid w:val="0042098F"/>
    <w:rsid w:val="004329C3"/>
    <w:rsid w:val="00443317"/>
    <w:rsid w:val="00444BE5"/>
    <w:rsid w:val="00450800"/>
    <w:rsid w:val="00466EF8"/>
    <w:rsid w:val="00471576"/>
    <w:rsid w:val="00491763"/>
    <w:rsid w:val="00494AAD"/>
    <w:rsid w:val="004A334E"/>
    <w:rsid w:val="004A6121"/>
    <w:rsid w:val="004B03CD"/>
    <w:rsid w:val="004B2517"/>
    <w:rsid w:val="004B41D6"/>
    <w:rsid w:val="004C17B9"/>
    <w:rsid w:val="004D29DF"/>
    <w:rsid w:val="004D4695"/>
    <w:rsid w:val="004D669A"/>
    <w:rsid w:val="004E5CED"/>
    <w:rsid w:val="004E726B"/>
    <w:rsid w:val="004F77C1"/>
    <w:rsid w:val="005039DC"/>
    <w:rsid w:val="00503F80"/>
    <w:rsid w:val="005111A5"/>
    <w:rsid w:val="0051278F"/>
    <w:rsid w:val="00512841"/>
    <w:rsid w:val="005161AA"/>
    <w:rsid w:val="0052047C"/>
    <w:rsid w:val="005233CE"/>
    <w:rsid w:val="00523A7C"/>
    <w:rsid w:val="0053675C"/>
    <w:rsid w:val="005420A2"/>
    <w:rsid w:val="00542FB4"/>
    <w:rsid w:val="00545060"/>
    <w:rsid w:val="00546129"/>
    <w:rsid w:val="0055432C"/>
    <w:rsid w:val="00571576"/>
    <w:rsid w:val="00571E54"/>
    <w:rsid w:val="00580E18"/>
    <w:rsid w:val="00597574"/>
    <w:rsid w:val="005A7C0B"/>
    <w:rsid w:val="005D01E0"/>
    <w:rsid w:val="005D4BD3"/>
    <w:rsid w:val="005E2236"/>
    <w:rsid w:val="005E3FCC"/>
    <w:rsid w:val="005E4EFE"/>
    <w:rsid w:val="005F0BE1"/>
    <w:rsid w:val="005F3CBA"/>
    <w:rsid w:val="005F5A6E"/>
    <w:rsid w:val="00604D36"/>
    <w:rsid w:val="006132DE"/>
    <w:rsid w:val="0063046F"/>
    <w:rsid w:val="00630FD3"/>
    <w:rsid w:val="00646A12"/>
    <w:rsid w:val="00651107"/>
    <w:rsid w:val="0065552A"/>
    <w:rsid w:val="00656243"/>
    <w:rsid w:val="006671A9"/>
    <w:rsid w:val="00670837"/>
    <w:rsid w:val="0068663B"/>
    <w:rsid w:val="00696EF0"/>
    <w:rsid w:val="006B2195"/>
    <w:rsid w:val="006B6C52"/>
    <w:rsid w:val="006C6004"/>
    <w:rsid w:val="006C6A54"/>
    <w:rsid w:val="006D18A3"/>
    <w:rsid w:val="006D47B3"/>
    <w:rsid w:val="006E3E8A"/>
    <w:rsid w:val="006E7636"/>
    <w:rsid w:val="006F1FF7"/>
    <w:rsid w:val="007014AC"/>
    <w:rsid w:val="0070229B"/>
    <w:rsid w:val="00704852"/>
    <w:rsid w:val="00712686"/>
    <w:rsid w:val="00714332"/>
    <w:rsid w:val="00714FF5"/>
    <w:rsid w:val="00715479"/>
    <w:rsid w:val="00716B37"/>
    <w:rsid w:val="00743A30"/>
    <w:rsid w:val="00747789"/>
    <w:rsid w:val="007510F7"/>
    <w:rsid w:val="00760995"/>
    <w:rsid w:val="00782FE2"/>
    <w:rsid w:val="00790E98"/>
    <w:rsid w:val="007B48AD"/>
    <w:rsid w:val="007D49B8"/>
    <w:rsid w:val="007E1CCB"/>
    <w:rsid w:val="007F0811"/>
    <w:rsid w:val="007F5443"/>
    <w:rsid w:val="007F6B0A"/>
    <w:rsid w:val="008175F6"/>
    <w:rsid w:val="00823102"/>
    <w:rsid w:val="008328C7"/>
    <w:rsid w:val="00840C52"/>
    <w:rsid w:val="00842DCF"/>
    <w:rsid w:val="008529C8"/>
    <w:rsid w:val="0085748E"/>
    <w:rsid w:val="008630E6"/>
    <w:rsid w:val="00870FB7"/>
    <w:rsid w:val="00872983"/>
    <w:rsid w:val="008B2E94"/>
    <w:rsid w:val="008B3AC3"/>
    <w:rsid w:val="008C054D"/>
    <w:rsid w:val="008C1618"/>
    <w:rsid w:val="008C1B61"/>
    <w:rsid w:val="008C287A"/>
    <w:rsid w:val="008C5CFE"/>
    <w:rsid w:val="008C5F01"/>
    <w:rsid w:val="008C7846"/>
    <w:rsid w:val="008E1379"/>
    <w:rsid w:val="008E7567"/>
    <w:rsid w:val="008F06D4"/>
    <w:rsid w:val="008F12AB"/>
    <w:rsid w:val="00907FB1"/>
    <w:rsid w:val="00916158"/>
    <w:rsid w:val="00935D6B"/>
    <w:rsid w:val="00947F71"/>
    <w:rsid w:val="009607BD"/>
    <w:rsid w:val="00987479"/>
    <w:rsid w:val="00990C81"/>
    <w:rsid w:val="00993D1E"/>
    <w:rsid w:val="0099656F"/>
    <w:rsid w:val="009B417B"/>
    <w:rsid w:val="009B41A4"/>
    <w:rsid w:val="009C13EF"/>
    <w:rsid w:val="009C3396"/>
    <w:rsid w:val="009C3F3A"/>
    <w:rsid w:val="009D34B3"/>
    <w:rsid w:val="009D3C5E"/>
    <w:rsid w:val="009E1480"/>
    <w:rsid w:val="009E2728"/>
    <w:rsid w:val="009E4838"/>
    <w:rsid w:val="009E5DA6"/>
    <w:rsid w:val="00A03CBB"/>
    <w:rsid w:val="00A173CC"/>
    <w:rsid w:val="00A21D3C"/>
    <w:rsid w:val="00A2436A"/>
    <w:rsid w:val="00A34C34"/>
    <w:rsid w:val="00A363F7"/>
    <w:rsid w:val="00A40714"/>
    <w:rsid w:val="00A54797"/>
    <w:rsid w:val="00A57F04"/>
    <w:rsid w:val="00A630AF"/>
    <w:rsid w:val="00A637D1"/>
    <w:rsid w:val="00A65310"/>
    <w:rsid w:val="00A659F5"/>
    <w:rsid w:val="00A81BF8"/>
    <w:rsid w:val="00A950C8"/>
    <w:rsid w:val="00AB3D72"/>
    <w:rsid w:val="00AC1642"/>
    <w:rsid w:val="00AD23CD"/>
    <w:rsid w:val="00AD3CAB"/>
    <w:rsid w:val="00AE0E2B"/>
    <w:rsid w:val="00AE1690"/>
    <w:rsid w:val="00B0338C"/>
    <w:rsid w:val="00B100BA"/>
    <w:rsid w:val="00B14556"/>
    <w:rsid w:val="00B157AB"/>
    <w:rsid w:val="00B22E4C"/>
    <w:rsid w:val="00B31216"/>
    <w:rsid w:val="00B31553"/>
    <w:rsid w:val="00B31599"/>
    <w:rsid w:val="00B31B22"/>
    <w:rsid w:val="00B339B2"/>
    <w:rsid w:val="00B34D56"/>
    <w:rsid w:val="00B3502D"/>
    <w:rsid w:val="00B36FF5"/>
    <w:rsid w:val="00B37841"/>
    <w:rsid w:val="00B4731E"/>
    <w:rsid w:val="00B573E3"/>
    <w:rsid w:val="00B6034D"/>
    <w:rsid w:val="00B65DF6"/>
    <w:rsid w:val="00B8026F"/>
    <w:rsid w:val="00B843DC"/>
    <w:rsid w:val="00B91D18"/>
    <w:rsid w:val="00B972B8"/>
    <w:rsid w:val="00BA340D"/>
    <w:rsid w:val="00BA447D"/>
    <w:rsid w:val="00BC05E5"/>
    <w:rsid w:val="00BC4722"/>
    <w:rsid w:val="00BC65FA"/>
    <w:rsid w:val="00BD00FA"/>
    <w:rsid w:val="00BD323A"/>
    <w:rsid w:val="00BD7698"/>
    <w:rsid w:val="00BE77A5"/>
    <w:rsid w:val="00C04AEB"/>
    <w:rsid w:val="00C20F76"/>
    <w:rsid w:val="00C32525"/>
    <w:rsid w:val="00C36605"/>
    <w:rsid w:val="00C36BD7"/>
    <w:rsid w:val="00C405E0"/>
    <w:rsid w:val="00C41F25"/>
    <w:rsid w:val="00C44D2B"/>
    <w:rsid w:val="00C559D4"/>
    <w:rsid w:val="00C615B7"/>
    <w:rsid w:val="00C716C2"/>
    <w:rsid w:val="00C91E6E"/>
    <w:rsid w:val="00CA4BA3"/>
    <w:rsid w:val="00CA65FB"/>
    <w:rsid w:val="00CA6C06"/>
    <w:rsid w:val="00CB08A8"/>
    <w:rsid w:val="00CB27BD"/>
    <w:rsid w:val="00CB54D8"/>
    <w:rsid w:val="00CB6D82"/>
    <w:rsid w:val="00CD21F2"/>
    <w:rsid w:val="00CD532C"/>
    <w:rsid w:val="00CD659F"/>
    <w:rsid w:val="00CD7E61"/>
    <w:rsid w:val="00CF177C"/>
    <w:rsid w:val="00CF2B49"/>
    <w:rsid w:val="00CF508B"/>
    <w:rsid w:val="00CF7811"/>
    <w:rsid w:val="00D01EDB"/>
    <w:rsid w:val="00D06A57"/>
    <w:rsid w:val="00D15940"/>
    <w:rsid w:val="00D23472"/>
    <w:rsid w:val="00D25FDE"/>
    <w:rsid w:val="00D269A0"/>
    <w:rsid w:val="00D33AC5"/>
    <w:rsid w:val="00D36D8F"/>
    <w:rsid w:val="00D45F81"/>
    <w:rsid w:val="00D51A27"/>
    <w:rsid w:val="00D61AB5"/>
    <w:rsid w:val="00D62FA6"/>
    <w:rsid w:val="00D64E61"/>
    <w:rsid w:val="00D66893"/>
    <w:rsid w:val="00D8215F"/>
    <w:rsid w:val="00D842E9"/>
    <w:rsid w:val="00D86E3D"/>
    <w:rsid w:val="00D8723E"/>
    <w:rsid w:val="00D91150"/>
    <w:rsid w:val="00D91DF4"/>
    <w:rsid w:val="00D96B47"/>
    <w:rsid w:val="00DA4E2C"/>
    <w:rsid w:val="00DA6DC7"/>
    <w:rsid w:val="00DB090D"/>
    <w:rsid w:val="00DC1514"/>
    <w:rsid w:val="00DC3A23"/>
    <w:rsid w:val="00DD117D"/>
    <w:rsid w:val="00DE3154"/>
    <w:rsid w:val="00DE3C62"/>
    <w:rsid w:val="00DE66AC"/>
    <w:rsid w:val="00DF1108"/>
    <w:rsid w:val="00DF56B7"/>
    <w:rsid w:val="00DF6CFC"/>
    <w:rsid w:val="00E010BA"/>
    <w:rsid w:val="00E0112A"/>
    <w:rsid w:val="00E02862"/>
    <w:rsid w:val="00E02BD2"/>
    <w:rsid w:val="00E03024"/>
    <w:rsid w:val="00E37378"/>
    <w:rsid w:val="00E4020D"/>
    <w:rsid w:val="00E50453"/>
    <w:rsid w:val="00E530A8"/>
    <w:rsid w:val="00E71C5D"/>
    <w:rsid w:val="00E84D04"/>
    <w:rsid w:val="00E93A8A"/>
    <w:rsid w:val="00EA0472"/>
    <w:rsid w:val="00EA237D"/>
    <w:rsid w:val="00EA5585"/>
    <w:rsid w:val="00EB1342"/>
    <w:rsid w:val="00EB5ABA"/>
    <w:rsid w:val="00EC10FC"/>
    <w:rsid w:val="00EF3BD4"/>
    <w:rsid w:val="00EF74C2"/>
    <w:rsid w:val="00F02DE6"/>
    <w:rsid w:val="00F04747"/>
    <w:rsid w:val="00F05FD3"/>
    <w:rsid w:val="00F30F90"/>
    <w:rsid w:val="00F37ABE"/>
    <w:rsid w:val="00F5414A"/>
    <w:rsid w:val="00F56887"/>
    <w:rsid w:val="00F57D9A"/>
    <w:rsid w:val="00F64F97"/>
    <w:rsid w:val="00F65269"/>
    <w:rsid w:val="00F70669"/>
    <w:rsid w:val="00F81A33"/>
    <w:rsid w:val="00F81B42"/>
    <w:rsid w:val="00F81C25"/>
    <w:rsid w:val="00F85443"/>
    <w:rsid w:val="00F85B2A"/>
    <w:rsid w:val="00F93593"/>
    <w:rsid w:val="00F93AB8"/>
    <w:rsid w:val="00F94AFE"/>
    <w:rsid w:val="00FA27F6"/>
    <w:rsid w:val="00FA3FC1"/>
    <w:rsid w:val="00FA7D8B"/>
    <w:rsid w:val="00FB14C3"/>
    <w:rsid w:val="00FB40C4"/>
    <w:rsid w:val="00FB4E3F"/>
    <w:rsid w:val="00FB6B38"/>
    <w:rsid w:val="00FC0899"/>
    <w:rsid w:val="00FC4DB9"/>
    <w:rsid w:val="00FD7C6F"/>
    <w:rsid w:val="00FF0482"/>
    <w:rsid w:val="00FF64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06A4"/>
  <w15:docId w15:val="{9B2436B6-0EEF-4EA9-983B-72580251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686"/>
  </w:style>
  <w:style w:type="paragraph" w:styleId="1">
    <w:name w:val="heading 1"/>
    <w:basedOn w:val="a"/>
    <w:next w:val="a0"/>
    <w:link w:val="1Char"/>
    <w:qFormat/>
    <w:rsid w:val="00C44D2B"/>
    <w:pPr>
      <w:keepNext/>
      <w:shd w:val="clear" w:color="auto" w:fill="E6E6E6"/>
      <w:suppressAutoHyphens/>
      <w:spacing w:after="120" w:line="360" w:lineRule="auto"/>
      <w:outlineLvl w:val="0"/>
    </w:pPr>
    <w:rPr>
      <w:rFonts w:ascii="Tahoma" w:eastAsia="SimSun" w:hAnsi="Tahoma" w:cs="Mangal"/>
      <w:b/>
      <w:spacing w:val="20"/>
      <w:kern w:val="1"/>
      <w:sz w:val="24"/>
      <w:szCs w:val="20"/>
      <w:lang w:eastAsia="hi-IN" w:bidi="hi-IN"/>
    </w:rPr>
  </w:style>
  <w:style w:type="paragraph" w:styleId="2">
    <w:name w:val="heading 2"/>
    <w:basedOn w:val="a"/>
    <w:next w:val="a0"/>
    <w:link w:val="2Char"/>
    <w:qFormat/>
    <w:rsid w:val="00C44D2B"/>
    <w:pPr>
      <w:keepNext/>
      <w:numPr>
        <w:ilvl w:val="1"/>
        <w:numId w:val="1"/>
      </w:numPr>
      <w:tabs>
        <w:tab w:val="left" w:pos="1134"/>
      </w:tabs>
      <w:suppressAutoHyphens/>
      <w:spacing w:before="360" w:after="120" w:line="240" w:lineRule="auto"/>
      <w:outlineLvl w:val="1"/>
    </w:pPr>
    <w:rPr>
      <w:rFonts w:ascii="Tahoma" w:eastAsia="SimSun" w:hAnsi="Tahoma" w:cs="Mangal"/>
      <w:b/>
      <w:kern w:val="1"/>
      <w:sz w:val="24"/>
      <w:szCs w:val="20"/>
      <w:u w:val="single"/>
      <w:lang w:val="en-US" w:eastAsia="hi-IN" w:bidi="hi-IN"/>
    </w:rPr>
  </w:style>
  <w:style w:type="paragraph" w:styleId="3">
    <w:name w:val="heading 3"/>
    <w:basedOn w:val="a"/>
    <w:next w:val="a0"/>
    <w:link w:val="3Char"/>
    <w:qFormat/>
    <w:rsid w:val="00C44D2B"/>
    <w:pPr>
      <w:keepNext/>
      <w:numPr>
        <w:ilvl w:val="2"/>
        <w:numId w:val="1"/>
      </w:numPr>
      <w:suppressAutoHyphens/>
      <w:spacing w:after="120"/>
      <w:outlineLvl w:val="2"/>
    </w:pPr>
    <w:rPr>
      <w:rFonts w:ascii="Calibri" w:eastAsia="SimSun" w:hAnsi="Calibri" w:cs="Tahoma"/>
      <w:b/>
      <w:kern w:val="1"/>
      <w:sz w:val="24"/>
      <w:lang w:eastAsia="hi-IN" w:bidi="hi-IN"/>
    </w:rPr>
  </w:style>
  <w:style w:type="paragraph" w:styleId="4">
    <w:name w:val="heading 4"/>
    <w:basedOn w:val="a"/>
    <w:next w:val="a0"/>
    <w:link w:val="4Char"/>
    <w:qFormat/>
    <w:rsid w:val="00C44D2B"/>
    <w:pPr>
      <w:keepNext/>
      <w:numPr>
        <w:ilvl w:val="3"/>
        <w:numId w:val="1"/>
      </w:numPr>
      <w:suppressAutoHyphens/>
      <w:spacing w:before="360" w:after="240" w:line="240" w:lineRule="auto"/>
      <w:jc w:val="both"/>
      <w:outlineLvl w:val="3"/>
    </w:pPr>
    <w:rPr>
      <w:rFonts w:ascii="Tahoma" w:eastAsia="SimSun" w:hAnsi="Tahoma" w:cs="Tahoma"/>
      <w:b/>
      <w:color w:val="000000"/>
      <w:kern w:val="1"/>
      <w:sz w:val="24"/>
      <w:lang w:eastAsia="hi-IN" w:bidi="hi-IN"/>
    </w:rPr>
  </w:style>
  <w:style w:type="paragraph" w:styleId="5">
    <w:name w:val="heading 5"/>
    <w:basedOn w:val="a"/>
    <w:next w:val="a0"/>
    <w:link w:val="5Char"/>
    <w:qFormat/>
    <w:rsid w:val="00C44D2B"/>
    <w:pPr>
      <w:numPr>
        <w:ilvl w:val="4"/>
        <w:numId w:val="1"/>
      </w:numPr>
      <w:suppressAutoHyphens/>
      <w:spacing w:after="120" w:line="240" w:lineRule="auto"/>
      <w:jc w:val="center"/>
      <w:outlineLvl w:val="4"/>
    </w:pPr>
    <w:rPr>
      <w:rFonts w:ascii="Tahoma" w:eastAsia="SimSun" w:hAnsi="Tahoma" w:cs="Tahoma"/>
      <w:b/>
      <w:bCs/>
      <w:kern w:val="1"/>
      <w:sz w:val="20"/>
      <w:szCs w:val="20"/>
      <w:lang w:val="da-DK" w:eastAsia="hi-IN" w:bidi="hi-IN"/>
    </w:rPr>
  </w:style>
  <w:style w:type="paragraph" w:styleId="6">
    <w:name w:val="heading 6"/>
    <w:basedOn w:val="a"/>
    <w:next w:val="a0"/>
    <w:link w:val="6Char"/>
    <w:qFormat/>
    <w:rsid w:val="00C44D2B"/>
    <w:pPr>
      <w:numPr>
        <w:ilvl w:val="5"/>
        <w:numId w:val="1"/>
      </w:numPr>
      <w:tabs>
        <w:tab w:val="left" w:pos="1418"/>
      </w:tabs>
      <w:suppressAutoHyphens/>
      <w:spacing w:before="60" w:after="60" w:line="240" w:lineRule="auto"/>
      <w:ind w:left="1418" w:hanging="1418"/>
      <w:jc w:val="both"/>
      <w:outlineLvl w:val="5"/>
    </w:pPr>
    <w:rPr>
      <w:rFonts w:ascii="Tahoma" w:eastAsia="SimSun" w:hAnsi="Tahoma" w:cs="Mangal"/>
      <w:kern w:val="1"/>
      <w:sz w:val="20"/>
      <w:szCs w:val="20"/>
      <w:lang w:eastAsia="hi-IN" w:bidi="hi-IN"/>
    </w:rPr>
  </w:style>
  <w:style w:type="paragraph" w:styleId="7">
    <w:name w:val="heading 7"/>
    <w:basedOn w:val="a"/>
    <w:next w:val="a0"/>
    <w:link w:val="7Char"/>
    <w:qFormat/>
    <w:rsid w:val="00C44D2B"/>
    <w:pPr>
      <w:numPr>
        <w:ilvl w:val="6"/>
        <w:numId w:val="1"/>
      </w:numPr>
      <w:tabs>
        <w:tab w:val="left" w:pos="1531"/>
      </w:tabs>
      <w:suppressAutoHyphens/>
      <w:spacing w:before="60" w:after="60" w:line="240" w:lineRule="auto"/>
      <w:outlineLvl w:val="6"/>
    </w:pPr>
    <w:rPr>
      <w:rFonts w:ascii="Tahoma" w:eastAsia="SimSun" w:hAnsi="Tahoma" w:cs="Mangal"/>
      <w:kern w:val="1"/>
      <w:sz w:val="18"/>
      <w:szCs w:val="20"/>
      <w:lang w:eastAsia="hi-IN" w:bidi="hi-IN"/>
    </w:rPr>
  </w:style>
  <w:style w:type="paragraph" w:styleId="8">
    <w:name w:val="heading 8"/>
    <w:basedOn w:val="a"/>
    <w:next w:val="a0"/>
    <w:link w:val="8Char"/>
    <w:qFormat/>
    <w:rsid w:val="00C44D2B"/>
    <w:pPr>
      <w:numPr>
        <w:ilvl w:val="7"/>
        <w:numId w:val="1"/>
      </w:numPr>
      <w:suppressAutoHyphens/>
      <w:spacing w:before="60" w:after="60" w:line="240" w:lineRule="auto"/>
      <w:jc w:val="both"/>
      <w:outlineLvl w:val="7"/>
    </w:pPr>
    <w:rPr>
      <w:rFonts w:ascii="Tahoma" w:eastAsia="SimSun" w:hAnsi="Tahoma" w:cs="Mangal"/>
      <w:kern w:val="1"/>
      <w:sz w:val="18"/>
      <w:szCs w:val="20"/>
      <w:lang w:eastAsia="hi-IN" w:bidi="hi-IN"/>
    </w:rPr>
  </w:style>
  <w:style w:type="paragraph" w:styleId="9">
    <w:name w:val="heading 9"/>
    <w:basedOn w:val="a"/>
    <w:next w:val="a0"/>
    <w:link w:val="9Char"/>
    <w:qFormat/>
    <w:rsid w:val="00C44D2B"/>
    <w:pPr>
      <w:keepNext/>
      <w:numPr>
        <w:ilvl w:val="8"/>
        <w:numId w:val="1"/>
      </w:numPr>
      <w:shd w:val="clear" w:color="auto" w:fill="FFFFFF"/>
      <w:suppressAutoHyphens/>
      <w:spacing w:after="120" w:line="240" w:lineRule="auto"/>
      <w:ind w:left="360" w:firstLine="0"/>
      <w:jc w:val="both"/>
      <w:outlineLvl w:val="8"/>
    </w:pPr>
    <w:rPr>
      <w:rFonts w:ascii="Tahoma" w:eastAsia="SimSun" w:hAnsi="Tahoma" w:cs="Mangal"/>
      <w:b/>
      <w:bCs/>
      <w:color w:val="000000"/>
      <w:kern w:val="1"/>
      <w:sz w:val="24"/>
      <w:szCs w:val="1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C44D2B"/>
    <w:rPr>
      <w:rFonts w:ascii="Tahoma" w:eastAsia="SimSun" w:hAnsi="Tahoma" w:cs="Mangal"/>
      <w:b/>
      <w:spacing w:val="20"/>
      <w:kern w:val="1"/>
      <w:sz w:val="24"/>
      <w:szCs w:val="20"/>
      <w:shd w:val="clear" w:color="auto" w:fill="E6E6E6"/>
      <w:lang w:eastAsia="hi-IN" w:bidi="hi-IN"/>
    </w:rPr>
  </w:style>
  <w:style w:type="character" w:customStyle="1" w:styleId="2Char">
    <w:name w:val="Επικεφαλίδα 2 Char"/>
    <w:basedOn w:val="a1"/>
    <w:link w:val="2"/>
    <w:rsid w:val="00C44D2B"/>
    <w:rPr>
      <w:rFonts w:ascii="Tahoma" w:eastAsia="SimSun" w:hAnsi="Tahoma" w:cs="Mangal"/>
      <w:b/>
      <w:kern w:val="1"/>
      <w:sz w:val="24"/>
      <w:szCs w:val="20"/>
      <w:u w:val="single"/>
      <w:lang w:val="en-US" w:eastAsia="hi-IN" w:bidi="hi-IN"/>
    </w:rPr>
  </w:style>
  <w:style w:type="character" w:customStyle="1" w:styleId="3Char">
    <w:name w:val="Επικεφαλίδα 3 Char"/>
    <w:basedOn w:val="a1"/>
    <w:link w:val="3"/>
    <w:rsid w:val="00C44D2B"/>
    <w:rPr>
      <w:rFonts w:ascii="Calibri" w:eastAsia="SimSun" w:hAnsi="Calibri" w:cs="Tahoma"/>
      <w:b/>
      <w:kern w:val="1"/>
      <w:sz w:val="24"/>
      <w:lang w:eastAsia="hi-IN" w:bidi="hi-IN"/>
    </w:rPr>
  </w:style>
  <w:style w:type="character" w:customStyle="1" w:styleId="4Char">
    <w:name w:val="Επικεφαλίδα 4 Char"/>
    <w:basedOn w:val="a1"/>
    <w:link w:val="4"/>
    <w:rsid w:val="00C44D2B"/>
    <w:rPr>
      <w:rFonts w:ascii="Tahoma" w:eastAsia="SimSun" w:hAnsi="Tahoma" w:cs="Tahoma"/>
      <w:b/>
      <w:color w:val="000000"/>
      <w:kern w:val="1"/>
      <w:sz w:val="24"/>
      <w:lang w:eastAsia="hi-IN" w:bidi="hi-IN"/>
    </w:rPr>
  </w:style>
  <w:style w:type="character" w:customStyle="1" w:styleId="5Char">
    <w:name w:val="Επικεφαλίδα 5 Char"/>
    <w:basedOn w:val="a1"/>
    <w:link w:val="5"/>
    <w:rsid w:val="00C44D2B"/>
    <w:rPr>
      <w:rFonts w:ascii="Tahoma" w:eastAsia="SimSun" w:hAnsi="Tahoma" w:cs="Tahoma"/>
      <w:b/>
      <w:bCs/>
      <w:kern w:val="1"/>
      <w:sz w:val="20"/>
      <w:szCs w:val="20"/>
      <w:lang w:val="da-DK" w:eastAsia="hi-IN" w:bidi="hi-IN"/>
    </w:rPr>
  </w:style>
  <w:style w:type="character" w:customStyle="1" w:styleId="6Char">
    <w:name w:val="Επικεφαλίδα 6 Char"/>
    <w:basedOn w:val="a1"/>
    <w:link w:val="6"/>
    <w:rsid w:val="00C44D2B"/>
    <w:rPr>
      <w:rFonts w:ascii="Tahoma" w:eastAsia="SimSun" w:hAnsi="Tahoma" w:cs="Mangal"/>
      <w:kern w:val="1"/>
      <w:sz w:val="20"/>
      <w:szCs w:val="20"/>
      <w:lang w:eastAsia="hi-IN" w:bidi="hi-IN"/>
    </w:rPr>
  </w:style>
  <w:style w:type="character" w:customStyle="1" w:styleId="7Char">
    <w:name w:val="Επικεφαλίδα 7 Char"/>
    <w:basedOn w:val="a1"/>
    <w:link w:val="7"/>
    <w:rsid w:val="00C44D2B"/>
    <w:rPr>
      <w:rFonts w:ascii="Tahoma" w:eastAsia="SimSun" w:hAnsi="Tahoma" w:cs="Mangal"/>
      <w:kern w:val="1"/>
      <w:sz w:val="18"/>
      <w:szCs w:val="20"/>
      <w:lang w:eastAsia="hi-IN" w:bidi="hi-IN"/>
    </w:rPr>
  </w:style>
  <w:style w:type="character" w:customStyle="1" w:styleId="8Char">
    <w:name w:val="Επικεφαλίδα 8 Char"/>
    <w:basedOn w:val="a1"/>
    <w:link w:val="8"/>
    <w:rsid w:val="00C44D2B"/>
    <w:rPr>
      <w:rFonts w:ascii="Tahoma" w:eastAsia="SimSun" w:hAnsi="Tahoma" w:cs="Mangal"/>
      <w:kern w:val="1"/>
      <w:sz w:val="18"/>
      <w:szCs w:val="20"/>
      <w:lang w:eastAsia="hi-IN" w:bidi="hi-IN"/>
    </w:rPr>
  </w:style>
  <w:style w:type="character" w:customStyle="1" w:styleId="9Char">
    <w:name w:val="Επικεφαλίδα 9 Char"/>
    <w:basedOn w:val="a1"/>
    <w:link w:val="9"/>
    <w:rsid w:val="00C44D2B"/>
    <w:rPr>
      <w:rFonts w:ascii="Tahoma" w:eastAsia="SimSun" w:hAnsi="Tahoma" w:cs="Mangal"/>
      <w:b/>
      <w:bCs/>
      <w:color w:val="000000"/>
      <w:kern w:val="1"/>
      <w:sz w:val="24"/>
      <w:szCs w:val="18"/>
      <w:shd w:val="clear" w:color="auto" w:fill="FFFFFF"/>
      <w:lang w:eastAsia="hi-IN" w:bidi="hi-IN"/>
    </w:rPr>
  </w:style>
  <w:style w:type="numbering" w:customStyle="1" w:styleId="11">
    <w:name w:val="Χωρίς λίστα1"/>
    <w:next w:val="a3"/>
    <w:uiPriority w:val="99"/>
    <w:semiHidden/>
    <w:unhideWhenUsed/>
    <w:rsid w:val="00C44D2B"/>
  </w:style>
  <w:style w:type="character" w:customStyle="1" w:styleId="WW8Num3z0">
    <w:name w:val="WW8Num3z0"/>
    <w:rsid w:val="00C44D2B"/>
    <w:rPr>
      <w:rFonts w:ascii="Calibri" w:hAnsi="Calibri" w:cs="Times New Roman"/>
      <w:sz w:val="22"/>
      <w:szCs w:val="22"/>
    </w:rPr>
  </w:style>
  <w:style w:type="character" w:customStyle="1" w:styleId="WW8Num4z0">
    <w:name w:val="WW8Num4z0"/>
    <w:rsid w:val="00C44D2B"/>
    <w:rPr>
      <w:rFonts w:ascii="OpenSymbol" w:hAnsi="OpenSymbol"/>
    </w:rPr>
  </w:style>
  <w:style w:type="character" w:customStyle="1" w:styleId="WW8Num5z0">
    <w:name w:val="WW8Num5z0"/>
    <w:rsid w:val="00C44D2B"/>
    <w:rPr>
      <w:rFonts w:ascii="Calibri" w:hAnsi="Calibri" w:cs="Times New Roman"/>
      <w:sz w:val="22"/>
      <w:szCs w:val="22"/>
    </w:rPr>
  </w:style>
  <w:style w:type="character" w:customStyle="1" w:styleId="WW8Num6z0">
    <w:name w:val="WW8Num6z0"/>
    <w:rsid w:val="00C44D2B"/>
    <w:rPr>
      <w:rFonts w:ascii="Calibri" w:hAnsi="Calibri" w:cs="Times New Roman"/>
      <w:sz w:val="22"/>
      <w:szCs w:val="22"/>
    </w:rPr>
  </w:style>
  <w:style w:type="character" w:customStyle="1" w:styleId="WW8Num7z0">
    <w:name w:val="WW8Num7z0"/>
    <w:rsid w:val="00C44D2B"/>
    <w:rPr>
      <w:rFonts w:ascii="Symbol" w:hAnsi="Symbol"/>
      <w:b w:val="0"/>
    </w:rPr>
  </w:style>
  <w:style w:type="character" w:customStyle="1" w:styleId="WW8Num7z1">
    <w:name w:val="WW8Num7z1"/>
    <w:rsid w:val="00C44D2B"/>
    <w:rPr>
      <w:rFonts w:ascii="Calibri" w:hAnsi="Calibri" w:cs="Times New Roman"/>
      <w:sz w:val="22"/>
      <w:szCs w:val="22"/>
    </w:rPr>
  </w:style>
  <w:style w:type="character" w:customStyle="1" w:styleId="WW8Num8z0">
    <w:name w:val="WW8Num8z0"/>
    <w:rsid w:val="00C44D2B"/>
    <w:rPr>
      <w:rFonts w:ascii="Symbol" w:hAnsi="Symbol"/>
    </w:rPr>
  </w:style>
  <w:style w:type="character" w:customStyle="1" w:styleId="WW8Num8z2">
    <w:name w:val="WW8Num8z2"/>
    <w:rsid w:val="00C44D2B"/>
    <w:rPr>
      <w:rFonts w:ascii="Calibri" w:hAnsi="Calibri" w:cs="Times New Roman"/>
      <w:sz w:val="22"/>
      <w:szCs w:val="22"/>
    </w:rPr>
  </w:style>
  <w:style w:type="character" w:customStyle="1" w:styleId="WW8Num9z0">
    <w:name w:val="WW8Num9z0"/>
    <w:rsid w:val="00C44D2B"/>
    <w:rPr>
      <w:rFonts w:cs="Times New Roman"/>
      <w:b w:val="0"/>
      <w:i w:val="0"/>
      <w:color w:val="00000A"/>
      <w:sz w:val="20"/>
      <w:szCs w:val="20"/>
      <w:u w:val="none"/>
    </w:rPr>
  </w:style>
  <w:style w:type="character" w:customStyle="1" w:styleId="WW8Num9z1">
    <w:name w:val="WW8Num9z1"/>
    <w:rsid w:val="00C44D2B"/>
    <w:rPr>
      <w:rFonts w:ascii="Calibri" w:hAnsi="Calibri" w:cs="Times New Roman"/>
      <w:sz w:val="22"/>
      <w:szCs w:val="22"/>
    </w:rPr>
  </w:style>
  <w:style w:type="character" w:customStyle="1" w:styleId="WW8Num10z0">
    <w:name w:val="WW8Num10z0"/>
    <w:rsid w:val="00C44D2B"/>
    <w:rPr>
      <w:rFonts w:ascii="Calibri" w:hAnsi="Calibri" w:cs="Times New Roman"/>
      <w:sz w:val="22"/>
      <w:szCs w:val="22"/>
    </w:rPr>
  </w:style>
  <w:style w:type="character" w:customStyle="1" w:styleId="WW8Num11z0">
    <w:name w:val="WW8Num11z0"/>
    <w:rsid w:val="00C44D2B"/>
    <w:rPr>
      <w:rFonts w:cs="Times New Roman"/>
      <w:b w:val="0"/>
      <w:i w:val="0"/>
      <w:color w:val="00000A"/>
      <w:sz w:val="20"/>
      <w:szCs w:val="20"/>
      <w:u w:val="none"/>
    </w:rPr>
  </w:style>
  <w:style w:type="character" w:customStyle="1" w:styleId="WW8Num12z0">
    <w:name w:val="WW8Num12z0"/>
    <w:rsid w:val="00C44D2B"/>
    <w:rPr>
      <w:rFonts w:cs="Times New Roman"/>
      <w:b w:val="0"/>
      <w:i w:val="0"/>
      <w:color w:val="00000A"/>
      <w:sz w:val="20"/>
      <w:szCs w:val="20"/>
      <w:u w:val="none"/>
    </w:rPr>
  </w:style>
  <w:style w:type="character" w:customStyle="1" w:styleId="WW8Num12z1">
    <w:name w:val="WW8Num12z1"/>
    <w:rsid w:val="00C44D2B"/>
    <w:rPr>
      <w:rFonts w:ascii="Calibri" w:hAnsi="Calibri" w:cs="Times New Roman"/>
      <w:sz w:val="22"/>
      <w:szCs w:val="22"/>
    </w:rPr>
  </w:style>
  <w:style w:type="character" w:customStyle="1" w:styleId="WW8Num13z0">
    <w:name w:val="WW8Num13z0"/>
    <w:rsid w:val="00C44D2B"/>
    <w:rPr>
      <w:rFonts w:cs="Times New Roman"/>
      <w:b/>
      <w:i w:val="0"/>
      <w:sz w:val="22"/>
    </w:rPr>
  </w:style>
  <w:style w:type="character" w:customStyle="1" w:styleId="WW8Num13z1">
    <w:name w:val="WW8Num13z1"/>
    <w:rsid w:val="00C44D2B"/>
    <w:rPr>
      <w:rFonts w:ascii="Calibri" w:hAnsi="Calibri" w:cs="Times New Roman"/>
      <w:sz w:val="24"/>
      <w:szCs w:val="24"/>
    </w:rPr>
  </w:style>
  <w:style w:type="character" w:customStyle="1" w:styleId="WW8Num13z2">
    <w:name w:val="WW8Num13z2"/>
    <w:rsid w:val="00C44D2B"/>
    <w:rPr>
      <w:rFonts w:cs="Times New Roman"/>
      <w:sz w:val="22"/>
    </w:rPr>
  </w:style>
  <w:style w:type="character" w:customStyle="1" w:styleId="WW8Num14z0">
    <w:name w:val="WW8Num14z0"/>
    <w:rsid w:val="00C44D2B"/>
    <w:rPr>
      <w:rFonts w:cs="Times New Roman"/>
      <w:b/>
      <w:i w:val="0"/>
      <w:sz w:val="22"/>
    </w:rPr>
  </w:style>
  <w:style w:type="character" w:customStyle="1" w:styleId="WW8Num15z0">
    <w:name w:val="WW8Num15z0"/>
    <w:rsid w:val="00C44D2B"/>
    <w:rPr>
      <w:rFonts w:ascii="Calibri" w:hAnsi="Calibri" w:cs="Times New Roman"/>
      <w:sz w:val="22"/>
      <w:szCs w:val="22"/>
    </w:rPr>
  </w:style>
  <w:style w:type="character" w:customStyle="1" w:styleId="WW8Num15z1">
    <w:name w:val="WW8Num15z1"/>
    <w:rsid w:val="00C44D2B"/>
    <w:rPr>
      <w:rFonts w:ascii="Wingdings" w:hAnsi="Wingdings"/>
      <w:color w:val="00000A"/>
    </w:rPr>
  </w:style>
  <w:style w:type="character" w:customStyle="1" w:styleId="WW8Num16z0">
    <w:name w:val="WW8Num16z0"/>
    <w:rsid w:val="00C44D2B"/>
    <w:rPr>
      <w:rFonts w:ascii="Calibri" w:hAnsi="Calibri" w:cs="Times New Roman"/>
      <w:sz w:val="22"/>
      <w:szCs w:val="22"/>
    </w:rPr>
  </w:style>
  <w:style w:type="character" w:customStyle="1" w:styleId="WW8Num16z1">
    <w:name w:val="WW8Num16z1"/>
    <w:rsid w:val="00C44D2B"/>
    <w:rPr>
      <w:rFonts w:ascii="Calibri" w:hAnsi="Calibri"/>
      <w:color w:val="00000A"/>
    </w:rPr>
  </w:style>
  <w:style w:type="character" w:customStyle="1" w:styleId="WW8Num16z2">
    <w:name w:val="WW8Num16z2"/>
    <w:rsid w:val="00C44D2B"/>
    <w:rPr>
      <w:rFonts w:cs="Times New Roman"/>
      <w:b/>
    </w:rPr>
  </w:style>
  <w:style w:type="character" w:customStyle="1" w:styleId="WW8Num16z3">
    <w:name w:val="WW8Num16z3"/>
    <w:rsid w:val="00C44D2B"/>
    <w:rPr>
      <w:rFonts w:ascii="Arial" w:hAnsi="Arial" w:cs="Arial"/>
    </w:rPr>
  </w:style>
  <w:style w:type="character" w:customStyle="1" w:styleId="WW8Num17z0">
    <w:name w:val="WW8Num17z0"/>
    <w:rsid w:val="00C44D2B"/>
    <w:rPr>
      <w:rFonts w:ascii="Calibri" w:hAnsi="Calibri" w:cs="Times New Roman"/>
      <w:b w:val="0"/>
      <w:strike w:val="0"/>
      <w:dstrike w:val="0"/>
    </w:rPr>
  </w:style>
  <w:style w:type="character" w:customStyle="1" w:styleId="WW8Num18z0">
    <w:name w:val="WW8Num18z0"/>
    <w:rsid w:val="00C44D2B"/>
    <w:rPr>
      <w:rFonts w:ascii="Symbol" w:hAnsi="Symbol"/>
      <w:b/>
      <w:color w:val="00000A"/>
      <w:sz w:val="24"/>
      <w:szCs w:val="24"/>
    </w:rPr>
  </w:style>
  <w:style w:type="character" w:customStyle="1" w:styleId="WW8Num19z0">
    <w:name w:val="WW8Num19z0"/>
    <w:rsid w:val="00C44D2B"/>
    <w:rPr>
      <w:rFonts w:ascii="Calibri" w:hAnsi="Calibri"/>
      <w:b w:val="0"/>
    </w:rPr>
  </w:style>
  <w:style w:type="character" w:customStyle="1" w:styleId="WW8Num20z0">
    <w:name w:val="WW8Num20z0"/>
    <w:rsid w:val="00C44D2B"/>
    <w:rPr>
      <w:rFonts w:ascii="Calibri" w:hAnsi="Calibri" w:cs="Times New Roman"/>
      <w:sz w:val="22"/>
      <w:szCs w:val="22"/>
    </w:rPr>
  </w:style>
  <w:style w:type="character" w:customStyle="1" w:styleId="WW8Num20z1">
    <w:name w:val="WW8Num20z1"/>
    <w:rsid w:val="00C44D2B"/>
    <w:rPr>
      <w:rFonts w:ascii="Courier New" w:hAnsi="Courier New" w:cs="Courier New"/>
    </w:rPr>
  </w:style>
  <w:style w:type="character" w:customStyle="1" w:styleId="WW8Num20z2">
    <w:name w:val="WW8Num20z2"/>
    <w:rsid w:val="00C44D2B"/>
    <w:rPr>
      <w:rFonts w:ascii="Wingdings" w:hAnsi="Wingdings"/>
    </w:rPr>
  </w:style>
  <w:style w:type="character" w:customStyle="1" w:styleId="WW8Num21z0">
    <w:name w:val="WW8Num21z0"/>
    <w:rsid w:val="00C44D2B"/>
    <w:rPr>
      <w:rFonts w:ascii="Symbol" w:hAnsi="Symbol"/>
    </w:rPr>
  </w:style>
  <w:style w:type="character" w:customStyle="1" w:styleId="WW8Num22z0">
    <w:name w:val="WW8Num22z0"/>
    <w:rsid w:val="00C44D2B"/>
    <w:rPr>
      <w:kern w:val="1"/>
      <w:shd w:val="clear" w:color="auto" w:fill="auto"/>
    </w:rPr>
  </w:style>
  <w:style w:type="character" w:customStyle="1" w:styleId="WW8Num23z0">
    <w:name w:val="WW8Num23z0"/>
    <w:rsid w:val="00C44D2B"/>
    <w:rPr>
      <w:kern w:val="1"/>
      <w:shd w:val="clear" w:color="auto" w:fill="auto"/>
    </w:rPr>
  </w:style>
  <w:style w:type="character" w:customStyle="1" w:styleId="WW8Num24z0">
    <w:name w:val="WW8Num24z0"/>
    <w:rsid w:val="00C44D2B"/>
    <w:rPr>
      <w:kern w:val="1"/>
      <w:shd w:val="clear" w:color="auto" w:fill="auto"/>
    </w:rPr>
  </w:style>
  <w:style w:type="character" w:customStyle="1" w:styleId="WW8Num25z1">
    <w:name w:val="WW8Num25z1"/>
    <w:rsid w:val="00C44D2B"/>
    <w:rPr>
      <w:kern w:val="1"/>
      <w:shd w:val="clear" w:color="auto" w:fill="auto"/>
    </w:rPr>
  </w:style>
  <w:style w:type="character" w:customStyle="1" w:styleId="12">
    <w:name w:val="Προεπιλεγμένη γραμματοσειρά1"/>
    <w:rsid w:val="00C44D2B"/>
  </w:style>
  <w:style w:type="character" w:customStyle="1" w:styleId="WW8Num2z0">
    <w:name w:val="WW8Num2z0"/>
    <w:rsid w:val="00C44D2B"/>
    <w:rPr>
      <w:rFonts w:ascii="Calibri" w:hAnsi="Calibri" w:cs="Times New Roman"/>
      <w:sz w:val="22"/>
      <w:szCs w:val="22"/>
    </w:rPr>
  </w:style>
  <w:style w:type="character" w:customStyle="1" w:styleId="WW8Num6z1">
    <w:name w:val="WW8Num6z1"/>
    <w:rsid w:val="00C44D2B"/>
    <w:rPr>
      <w:rFonts w:ascii="Calibri" w:hAnsi="Calibri" w:cs="Times New Roman"/>
      <w:sz w:val="22"/>
      <w:szCs w:val="22"/>
    </w:rPr>
  </w:style>
  <w:style w:type="character" w:customStyle="1" w:styleId="WW8Num7z2">
    <w:name w:val="WW8Num7z2"/>
    <w:rsid w:val="00C44D2B"/>
    <w:rPr>
      <w:rFonts w:ascii="Calibri" w:hAnsi="Calibri" w:cs="Times New Roman"/>
      <w:sz w:val="22"/>
      <w:szCs w:val="22"/>
    </w:rPr>
  </w:style>
  <w:style w:type="character" w:customStyle="1" w:styleId="WW8Num8z1">
    <w:name w:val="WW8Num8z1"/>
    <w:rsid w:val="00C44D2B"/>
    <w:rPr>
      <w:rFonts w:ascii="Calibri" w:hAnsi="Calibri" w:cs="Times New Roman"/>
      <w:sz w:val="22"/>
      <w:szCs w:val="22"/>
    </w:rPr>
  </w:style>
  <w:style w:type="character" w:customStyle="1" w:styleId="WW8Num11z1">
    <w:name w:val="WW8Num11z1"/>
    <w:rsid w:val="00C44D2B"/>
    <w:rPr>
      <w:rFonts w:ascii="Calibri" w:hAnsi="Calibri" w:cs="Times New Roman"/>
      <w:sz w:val="22"/>
      <w:szCs w:val="22"/>
    </w:rPr>
  </w:style>
  <w:style w:type="character" w:customStyle="1" w:styleId="WW8Num12z2">
    <w:name w:val="WW8Num12z2"/>
    <w:rsid w:val="00C44D2B"/>
    <w:rPr>
      <w:rFonts w:cs="Times New Roman"/>
      <w:sz w:val="22"/>
    </w:rPr>
  </w:style>
  <w:style w:type="character" w:customStyle="1" w:styleId="WW8Num12z5">
    <w:name w:val="WW8Num12z5"/>
    <w:rsid w:val="00C44D2B"/>
    <w:rPr>
      <w:rFonts w:cs="Times New Roman"/>
      <w:b/>
      <w:i w:val="0"/>
      <w:sz w:val="20"/>
      <w:szCs w:val="20"/>
    </w:rPr>
  </w:style>
  <w:style w:type="character" w:customStyle="1" w:styleId="WW8Num12z6">
    <w:name w:val="WW8Num12z6"/>
    <w:rsid w:val="00C44D2B"/>
    <w:rPr>
      <w:rFonts w:cs="Times New Roman"/>
      <w:b w:val="0"/>
      <w:i w:val="0"/>
      <w:sz w:val="18"/>
      <w:szCs w:val="18"/>
    </w:rPr>
  </w:style>
  <w:style w:type="character" w:customStyle="1" w:styleId="Absatz-Standardschriftart">
    <w:name w:val="Absatz-Standardschriftart"/>
    <w:rsid w:val="00C44D2B"/>
  </w:style>
  <w:style w:type="character" w:customStyle="1" w:styleId="WW-Absatz-Standardschriftart">
    <w:name w:val="WW-Absatz-Standardschriftart"/>
    <w:rsid w:val="00C44D2B"/>
  </w:style>
  <w:style w:type="character" w:customStyle="1" w:styleId="WW-Absatz-Standardschriftart1">
    <w:name w:val="WW-Absatz-Standardschriftart1"/>
    <w:rsid w:val="00C44D2B"/>
  </w:style>
  <w:style w:type="character" w:customStyle="1" w:styleId="WW-Absatz-Standardschriftart11">
    <w:name w:val="WW-Absatz-Standardschriftart11"/>
    <w:rsid w:val="00C44D2B"/>
  </w:style>
  <w:style w:type="character" w:customStyle="1" w:styleId="WW-Absatz-Standardschriftart111">
    <w:name w:val="WW-Absatz-Standardschriftart111"/>
    <w:rsid w:val="00C44D2B"/>
  </w:style>
  <w:style w:type="character" w:customStyle="1" w:styleId="WW8Num10z1">
    <w:name w:val="WW8Num10z1"/>
    <w:rsid w:val="00C44D2B"/>
    <w:rPr>
      <w:rFonts w:ascii="Calibri" w:hAnsi="Calibri" w:cs="Times New Roman"/>
      <w:sz w:val="22"/>
      <w:szCs w:val="22"/>
    </w:rPr>
  </w:style>
  <w:style w:type="character" w:customStyle="1" w:styleId="WW-Absatz-Standardschriftart1111">
    <w:name w:val="WW-Absatz-Standardschriftart1111"/>
    <w:rsid w:val="00C44D2B"/>
  </w:style>
  <w:style w:type="character" w:customStyle="1" w:styleId="WW8Num4z1">
    <w:name w:val="WW8Num4z1"/>
    <w:rsid w:val="00C44D2B"/>
    <w:rPr>
      <w:rFonts w:ascii="Courier New" w:hAnsi="Courier New"/>
    </w:rPr>
  </w:style>
  <w:style w:type="character" w:customStyle="1" w:styleId="WW8Num4z2">
    <w:name w:val="WW8Num4z2"/>
    <w:rsid w:val="00C44D2B"/>
    <w:rPr>
      <w:rFonts w:ascii="Wingdings" w:hAnsi="Wingdings"/>
    </w:rPr>
  </w:style>
  <w:style w:type="character" w:customStyle="1" w:styleId="WW8Num4z3">
    <w:name w:val="WW8Num4z3"/>
    <w:rsid w:val="00C44D2B"/>
    <w:rPr>
      <w:rFonts w:ascii="Symbol" w:hAnsi="Symbol"/>
    </w:rPr>
  </w:style>
  <w:style w:type="character" w:customStyle="1" w:styleId="WW8Num13z5">
    <w:name w:val="WW8Num13z5"/>
    <w:rsid w:val="00C44D2B"/>
    <w:rPr>
      <w:rFonts w:cs="Times New Roman"/>
      <w:b/>
      <w:i w:val="0"/>
      <w:sz w:val="20"/>
      <w:szCs w:val="20"/>
    </w:rPr>
  </w:style>
  <w:style w:type="character" w:customStyle="1" w:styleId="WW8Num13z6">
    <w:name w:val="WW8Num13z6"/>
    <w:rsid w:val="00C44D2B"/>
    <w:rPr>
      <w:rFonts w:cs="Times New Roman"/>
      <w:b w:val="0"/>
      <w:i w:val="0"/>
      <w:sz w:val="18"/>
      <w:szCs w:val="18"/>
    </w:rPr>
  </w:style>
  <w:style w:type="character" w:customStyle="1" w:styleId="WW8Num14z1">
    <w:name w:val="WW8Num14z1"/>
    <w:rsid w:val="00C44D2B"/>
    <w:rPr>
      <w:rFonts w:ascii="Calibri" w:hAnsi="Calibri" w:cs="Times New Roman"/>
      <w:sz w:val="22"/>
      <w:szCs w:val="22"/>
    </w:rPr>
  </w:style>
  <w:style w:type="character" w:customStyle="1" w:styleId="WW8Num14z2">
    <w:name w:val="WW8Num14z2"/>
    <w:rsid w:val="00C44D2B"/>
    <w:rPr>
      <w:rFonts w:cs="Times New Roman"/>
      <w:sz w:val="22"/>
    </w:rPr>
  </w:style>
  <w:style w:type="character" w:customStyle="1" w:styleId="WW8Num17z1">
    <w:name w:val="WW8Num17z1"/>
    <w:rsid w:val="00C44D2B"/>
    <w:rPr>
      <w:rFonts w:ascii="Calibri" w:hAnsi="Calibri" w:cs="Times New Roman"/>
      <w:sz w:val="22"/>
      <w:szCs w:val="22"/>
    </w:rPr>
  </w:style>
  <w:style w:type="character" w:customStyle="1" w:styleId="WW8Num17z2">
    <w:name w:val="WW8Num17z2"/>
    <w:rsid w:val="00C44D2B"/>
    <w:rPr>
      <w:rFonts w:cs="Times New Roman"/>
      <w:b/>
    </w:rPr>
  </w:style>
  <w:style w:type="character" w:customStyle="1" w:styleId="WW8Num17z3">
    <w:name w:val="WW8Num17z3"/>
    <w:rsid w:val="00C44D2B"/>
    <w:rPr>
      <w:rFonts w:ascii="Arial" w:hAnsi="Arial" w:cs="Arial"/>
    </w:rPr>
  </w:style>
  <w:style w:type="character" w:customStyle="1" w:styleId="WW8Num21z1">
    <w:name w:val="WW8Num21z1"/>
    <w:rsid w:val="00C44D2B"/>
    <w:rPr>
      <w:rFonts w:ascii="Courier New" w:hAnsi="Courier New" w:cs="Courier New"/>
    </w:rPr>
  </w:style>
  <w:style w:type="character" w:customStyle="1" w:styleId="WW8Num21z2">
    <w:name w:val="WW8Num21z2"/>
    <w:rsid w:val="00C44D2B"/>
    <w:rPr>
      <w:rFonts w:ascii="Wingdings" w:hAnsi="Wingdings"/>
    </w:rPr>
  </w:style>
  <w:style w:type="character" w:customStyle="1" w:styleId="WW8Num25z0">
    <w:name w:val="WW8Num25z0"/>
    <w:rsid w:val="00C44D2B"/>
    <w:rPr>
      <w:kern w:val="1"/>
      <w:shd w:val="clear" w:color="auto" w:fill="auto"/>
    </w:rPr>
  </w:style>
  <w:style w:type="character" w:customStyle="1" w:styleId="WW8Num26z1">
    <w:name w:val="WW8Num26z1"/>
    <w:rsid w:val="00C44D2B"/>
    <w:rPr>
      <w:kern w:val="1"/>
      <w:shd w:val="clear" w:color="auto" w:fill="auto"/>
    </w:rPr>
  </w:style>
  <w:style w:type="character" w:customStyle="1" w:styleId="WW-Absatz-Standardschriftart11111">
    <w:name w:val="WW-Absatz-Standardschriftart11111"/>
    <w:rsid w:val="00C44D2B"/>
  </w:style>
  <w:style w:type="character" w:customStyle="1" w:styleId="20">
    <w:name w:val="Προεπιλεγμένη γραμματοσειρά2"/>
    <w:rsid w:val="00C44D2B"/>
  </w:style>
  <w:style w:type="character" w:customStyle="1" w:styleId="Char">
    <w:name w:val="Κεφαλίδα Char"/>
    <w:basedOn w:val="20"/>
    <w:rsid w:val="00C44D2B"/>
    <w:rPr>
      <w:rFonts w:ascii="Tahoma" w:hAnsi="Tahoma" w:cs="Times New Roman"/>
      <w:sz w:val="20"/>
      <w:szCs w:val="20"/>
    </w:rPr>
  </w:style>
  <w:style w:type="character" w:customStyle="1" w:styleId="13">
    <w:name w:val="Αριθμός σελίδας1"/>
    <w:basedOn w:val="20"/>
    <w:rsid w:val="00C44D2B"/>
    <w:rPr>
      <w:rFonts w:ascii="Tahoma" w:hAnsi="Tahoma" w:cs="Times New Roman"/>
      <w:sz w:val="20"/>
    </w:rPr>
  </w:style>
  <w:style w:type="character" w:customStyle="1" w:styleId="Char0">
    <w:name w:val="Υποσέλιδο Char"/>
    <w:basedOn w:val="20"/>
    <w:uiPriority w:val="99"/>
    <w:rsid w:val="00C44D2B"/>
    <w:rPr>
      <w:rFonts w:ascii="Tahoma" w:hAnsi="Tahoma" w:cs="Times New Roman"/>
      <w:sz w:val="20"/>
      <w:szCs w:val="20"/>
    </w:rPr>
  </w:style>
  <w:style w:type="character" w:styleId="-">
    <w:name w:val="Hyperlink"/>
    <w:basedOn w:val="20"/>
    <w:uiPriority w:val="99"/>
    <w:rsid w:val="00C44D2B"/>
    <w:rPr>
      <w:rFonts w:ascii="Tahoma" w:hAnsi="Tahoma" w:cs="Times New Roman"/>
      <w:color w:val="0000FF"/>
      <w:sz w:val="22"/>
      <w:u w:val="single"/>
    </w:rPr>
  </w:style>
  <w:style w:type="character" w:customStyle="1" w:styleId="Char1">
    <w:name w:val="Κείμενο σχολίου Char"/>
    <w:basedOn w:val="20"/>
    <w:rsid w:val="00C44D2B"/>
    <w:rPr>
      <w:rFonts w:ascii="Tahoma" w:hAnsi="Tahoma" w:cs="Times New Roman"/>
      <w:sz w:val="20"/>
      <w:szCs w:val="20"/>
    </w:rPr>
  </w:style>
  <w:style w:type="character" w:customStyle="1" w:styleId="Char2">
    <w:name w:val="Κείμενο υποσημείωσης Char"/>
    <w:basedOn w:val="20"/>
    <w:rsid w:val="00C44D2B"/>
    <w:rPr>
      <w:rFonts w:ascii="Tahoma" w:hAnsi="Tahoma" w:cs="Times New Roman"/>
      <w:sz w:val="20"/>
      <w:szCs w:val="20"/>
    </w:rPr>
  </w:style>
  <w:style w:type="character" w:customStyle="1" w:styleId="14">
    <w:name w:val="Παραπομπή υποσημείωσης1"/>
    <w:basedOn w:val="20"/>
    <w:rsid w:val="00C44D2B"/>
    <w:rPr>
      <w:rFonts w:cs="Times New Roman"/>
      <w:b/>
      <w:sz w:val="24"/>
      <w:vertAlign w:val="superscript"/>
    </w:rPr>
  </w:style>
  <w:style w:type="character" w:customStyle="1" w:styleId="CharCharCharCharCharCharCharChar">
    <w:name w:val="Βασικό + Διάστιχο:  μονό Char Char Char Char Char Char Char Char"/>
    <w:basedOn w:val="20"/>
    <w:rsid w:val="00C44D2B"/>
    <w:rPr>
      <w:rFonts w:ascii="Tahoma" w:hAnsi="Tahoma" w:cs="Times New Roman"/>
      <w:lang w:val="el-GR" w:eastAsia="ar-SA" w:bidi="ar-SA"/>
    </w:rPr>
  </w:style>
  <w:style w:type="character" w:customStyle="1" w:styleId="Char3">
    <w:name w:val="Σώμα κειμένου Char"/>
    <w:basedOn w:val="20"/>
    <w:rsid w:val="00C44D2B"/>
    <w:rPr>
      <w:rFonts w:ascii="Tahoma" w:hAnsi="Tahoma" w:cs="Times New Roman"/>
      <w:sz w:val="20"/>
      <w:szCs w:val="20"/>
    </w:rPr>
  </w:style>
  <w:style w:type="character" w:customStyle="1" w:styleId="Char4">
    <w:name w:val="Σώμα κείμενου με εσοχή Char"/>
    <w:basedOn w:val="20"/>
    <w:rsid w:val="00C44D2B"/>
    <w:rPr>
      <w:rFonts w:ascii="Tahoma" w:hAnsi="Tahoma" w:cs="Times New Roman"/>
      <w:sz w:val="20"/>
      <w:szCs w:val="20"/>
    </w:rPr>
  </w:style>
  <w:style w:type="character" w:customStyle="1" w:styleId="2Char0">
    <w:name w:val="Σώμα κείμενου 2 Char"/>
    <w:basedOn w:val="20"/>
    <w:rsid w:val="00C44D2B"/>
    <w:rPr>
      <w:rFonts w:ascii="Tahoma" w:hAnsi="Tahoma" w:cs="Times New Roman"/>
      <w:sz w:val="20"/>
      <w:szCs w:val="20"/>
    </w:rPr>
  </w:style>
  <w:style w:type="character" w:customStyle="1" w:styleId="Char5">
    <w:name w:val="Τίτλος Char"/>
    <w:basedOn w:val="20"/>
    <w:rsid w:val="00C44D2B"/>
    <w:rPr>
      <w:rFonts w:ascii="Cambria" w:hAnsi="Cambria" w:cs="Times New Roman"/>
      <w:b/>
      <w:bCs/>
      <w:kern w:val="1"/>
      <w:sz w:val="32"/>
      <w:szCs w:val="32"/>
    </w:rPr>
  </w:style>
  <w:style w:type="character" w:customStyle="1" w:styleId="Char6">
    <w:name w:val="Υπότιτλος Char"/>
    <w:basedOn w:val="20"/>
    <w:rsid w:val="00C44D2B"/>
    <w:rPr>
      <w:rFonts w:ascii="Cambria" w:hAnsi="Cambria" w:cs="Times New Roman"/>
      <w:sz w:val="24"/>
      <w:szCs w:val="24"/>
    </w:rPr>
  </w:style>
  <w:style w:type="character" w:customStyle="1" w:styleId="StyleTahoma10ptCharChar">
    <w:name w:val="Style Tahoma 10 pt Char Char"/>
    <w:basedOn w:val="20"/>
    <w:rsid w:val="00C44D2B"/>
    <w:rPr>
      <w:rFonts w:ascii="Tahoma" w:hAnsi="Tahoma" w:cs="Tahoma"/>
      <w:sz w:val="24"/>
      <w:szCs w:val="24"/>
      <w:lang w:val="el-GR" w:eastAsia="ar-SA" w:bidi="ar-SA"/>
    </w:rPr>
  </w:style>
  <w:style w:type="character" w:customStyle="1" w:styleId="Tahoma">
    <w:name w:val="Στυλ Tahoma"/>
    <w:basedOn w:val="20"/>
    <w:rsid w:val="00C44D2B"/>
    <w:rPr>
      <w:rFonts w:ascii="Tahoma" w:hAnsi="Tahoma" w:cs="Times New Roman"/>
      <w:sz w:val="22"/>
    </w:rPr>
  </w:style>
  <w:style w:type="character" w:customStyle="1" w:styleId="Char7">
    <w:name w:val="Ημερομηνία Char"/>
    <w:basedOn w:val="20"/>
    <w:rsid w:val="00C44D2B"/>
    <w:rPr>
      <w:rFonts w:ascii="Tahoma" w:hAnsi="Tahoma" w:cs="Times New Roman"/>
      <w:sz w:val="20"/>
      <w:szCs w:val="20"/>
    </w:rPr>
  </w:style>
  <w:style w:type="character" w:styleId="a4">
    <w:name w:val="Strong"/>
    <w:basedOn w:val="20"/>
    <w:uiPriority w:val="22"/>
    <w:qFormat/>
    <w:rsid w:val="00C44D2B"/>
    <w:rPr>
      <w:rFonts w:cs="Times New Roman"/>
      <w:b/>
      <w:bCs/>
    </w:rPr>
  </w:style>
  <w:style w:type="character" w:customStyle="1" w:styleId="fieldtext1">
    <w:name w:val="fieldtext1"/>
    <w:basedOn w:val="20"/>
    <w:rsid w:val="00C44D2B"/>
    <w:rPr>
      <w:rFonts w:ascii="Verdana" w:hAnsi="Verdana" w:cs="Times New Roman"/>
      <w:color w:val="000000"/>
      <w:sz w:val="15"/>
      <w:szCs w:val="15"/>
    </w:rPr>
  </w:style>
  <w:style w:type="character" w:customStyle="1" w:styleId="Char8">
    <w:name w:val="Χάρτης εγγράφου Char"/>
    <w:basedOn w:val="20"/>
    <w:rsid w:val="00C44D2B"/>
    <w:rPr>
      <w:rFonts w:cs="Times New Roman"/>
      <w:sz w:val="2"/>
    </w:rPr>
  </w:style>
  <w:style w:type="character" w:customStyle="1" w:styleId="15">
    <w:name w:val="Παραπομπή σχολίου1"/>
    <w:basedOn w:val="20"/>
    <w:rsid w:val="00C44D2B"/>
    <w:rPr>
      <w:rFonts w:cs="Times New Roman"/>
      <w:sz w:val="16"/>
      <w:szCs w:val="16"/>
    </w:rPr>
  </w:style>
  <w:style w:type="character" w:customStyle="1" w:styleId="3Char0">
    <w:name w:val="Σώμα κείμενου 3 Char"/>
    <w:basedOn w:val="20"/>
    <w:link w:val="30"/>
    <w:rsid w:val="00C44D2B"/>
    <w:rPr>
      <w:rFonts w:ascii="Tahoma" w:hAnsi="Tahoma" w:cs="Times New Roman"/>
      <w:sz w:val="16"/>
      <w:szCs w:val="16"/>
    </w:rPr>
  </w:style>
  <w:style w:type="character" w:customStyle="1" w:styleId="2Arial11ptChar">
    <w:name w:val="Στυλ Σώμα κείμενου 2 + Arial 11 pt Char"/>
    <w:basedOn w:val="20"/>
    <w:rsid w:val="00C44D2B"/>
    <w:rPr>
      <w:rFonts w:ascii="Tahoma" w:hAnsi="Tahoma" w:cs="Times New Roman"/>
      <w:sz w:val="24"/>
      <w:szCs w:val="24"/>
      <w:lang w:val="el-GR" w:eastAsia="ar-SA" w:bidi="ar-SA"/>
    </w:rPr>
  </w:style>
  <w:style w:type="character" w:customStyle="1" w:styleId="2Arial11ptChar0">
    <w:name w:val="Στυλ Σώμα κείμενου 2 + Arial 11 pt Έντονα Char"/>
    <w:basedOn w:val="20"/>
    <w:rsid w:val="00C44D2B"/>
    <w:rPr>
      <w:rFonts w:ascii="Tahoma" w:hAnsi="Tahoma" w:cs="Times New Roman"/>
      <w:b/>
      <w:bCs/>
      <w:sz w:val="24"/>
      <w:szCs w:val="24"/>
      <w:lang w:val="el-GR" w:eastAsia="ar-SA" w:bidi="ar-SA"/>
    </w:rPr>
  </w:style>
  <w:style w:type="character" w:customStyle="1" w:styleId="-1">
    <w:name w:val="Υπερ-σύνδεση που ακολουθήθηκε1"/>
    <w:basedOn w:val="20"/>
    <w:rsid w:val="00C44D2B"/>
    <w:rPr>
      <w:rFonts w:cs="Times New Roman"/>
      <w:color w:val="800080"/>
      <w:u w:val="single"/>
    </w:rPr>
  </w:style>
  <w:style w:type="character" w:customStyle="1" w:styleId="2Char1">
    <w:name w:val="Σώμα κείμενου με εσοχή 2 Char"/>
    <w:basedOn w:val="20"/>
    <w:rsid w:val="00C44D2B"/>
    <w:rPr>
      <w:rFonts w:ascii="Tahoma" w:hAnsi="Tahoma" w:cs="Times New Roman"/>
      <w:sz w:val="20"/>
      <w:szCs w:val="20"/>
    </w:rPr>
  </w:style>
  <w:style w:type="character" w:customStyle="1" w:styleId="Char9">
    <w:name w:val="Κείμενο πλαισίου Char"/>
    <w:basedOn w:val="20"/>
    <w:rsid w:val="00C44D2B"/>
    <w:rPr>
      <w:rFonts w:cs="Times New Roman"/>
      <w:sz w:val="2"/>
    </w:rPr>
  </w:style>
  <w:style w:type="character" w:customStyle="1" w:styleId="3Char1">
    <w:name w:val="Σώμα κείμενου με εσοχή 3 Char"/>
    <w:basedOn w:val="20"/>
    <w:rsid w:val="00C44D2B"/>
    <w:rPr>
      <w:rFonts w:ascii="Tahoma" w:hAnsi="Tahoma" w:cs="Times New Roman"/>
      <w:sz w:val="16"/>
      <w:szCs w:val="16"/>
    </w:rPr>
  </w:style>
  <w:style w:type="character" w:customStyle="1" w:styleId="2Char2">
    <w:name w:val="Σώμα κείμενου Πρώτη Εσοχή 2 Char"/>
    <w:basedOn w:val="Char4"/>
    <w:rsid w:val="00C44D2B"/>
    <w:rPr>
      <w:rFonts w:ascii="Tahoma" w:hAnsi="Tahoma" w:cs="Times New Roman"/>
      <w:sz w:val="20"/>
      <w:szCs w:val="20"/>
    </w:rPr>
  </w:style>
  <w:style w:type="character" w:customStyle="1" w:styleId="FontStyle34">
    <w:name w:val="Font Style34"/>
    <w:basedOn w:val="20"/>
    <w:rsid w:val="00C44D2B"/>
    <w:rPr>
      <w:rFonts w:ascii="Arial" w:hAnsi="Arial" w:cs="Arial"/>
      <w:sz w:val="22"/>
      <w:szCs w:val="22"/>
    </w:rPr>
  </w:style>
  <w:style w:type="character" w:customStyle="1" w:styleId="ListLabel1">
    <w:name w:val="ListLabel 1"/>
    <w:rsid w:val="00C44D2B"/>
    <w:rPr>
      <w:rFonts w:cs="Times New Roman"/>
      <w:b/>
      <w:i w:val="0"/>
      <w:sz w:val="22"/>
    </w:rPr>
  </w:style>
  <w:style w:type="character" w:customStyle="1" w:styleId="ListLabel2">
    <w:name w:val="ListLabel 2"/>
    <w:rsid w:val="00C44D2B"/>
    <w:rPr>
      <w:rFonts w:ascii="Calibri" w:hAnsi="Calibri" w:cs="Times New Roman"/>
      <w:sz w:val="22"/>
      <w:szCs w:val="22"/>
    </w:rPr>
  </w:style>
  <w:style w:type="character" w:customStyle="1" w:styleId="ListLabel3">
    <w:name w:val="ListLabel 3"/>
    <w:rsid w:val="00C44D2B"/>
    <w:rPr>
      <w:rFonts w:cs="Times New Roman"/>
      <w:sz w:val="22"/>
    </w:rPr>
  </w:style>
  <w:style w:type="character" w:customStyle="1" w:styleId="ListLabel4">
    <w:name w:val="ListLabel 4"/>
    <w:rsid w:val="00C44D2B"/>
    <w:rPr>
      <w:rFonts w:cs="Times New Roman"/>
      <w:sz w:val="22"/>
      <w:szCs w:val="22"/>
    </w:rPr>
  </w:style>
  <w:style w:type="character" w:customStyle="1" w:styleId="ListLabel5">
    <w:name w:val="ListLabel 5"/>
    <w:rsid w:val="00C44D2B"/>
    <w:rPr>
      <w:rFonts w:cs="Times New Roman"/>
      <w:b w:val="0"/>
      <w:i w:val="0"/>
      <w:sz w:val="18"/>
      <w:szCs w:val="18"/>
    </w:rPr>
  </w:style>
  <w:style w:type="character" w:customStyle="1" w:styleId="ListLabel6">
    <w:name w:val="ListLabel 6"/>
    <w:rsid w:val="00C44D2B"/>
    <w:rPr>
      <w:rFonts w:cs="Times New Roman"/>
      <w:color w:val="00000A"/>
    </w:rPr>
  </w:style>
  <w:style w:type="character" w:customStyle="1" w:styleId="ListLabel7">
    <w:name w:val="ListLabel 7"/>
    <w:rsid w:val="00C44D2B"/>
    <w:rPr>
      <w:rFonts w:ascii="Calibri" w:hAnsi="Calibri" w:cs="Times New Roman"/>
      <w:b w:val="0"/>
      <w:i w:val="0"/>
      <w:sz w:val="24"/>
      <w:u w:val="none"/>
    </w:rPr>
  </w:style>
  <w:style w:type="character" w:customStyle="1" w:styleId="ListLabel8">
    <w:name w:val="ListLabel 8"/>
    <w:rsid w:val="00C44D2B"/>
    <w:rPr>
      <w:color w:val="00000A"/>
    </w:rPr>
  </w:style>
  <w:style w:type="character" w:customStyle="1" w:styleId="ListLabel9">
    <w:name w:val="ListLabel 9"/>
    <w:rsid w:val="00C44D2B"/>
    <w:rPr>
      <w:rFonts w:ascii="Calibri" w:hAnsi="Calibri"/>
      <w:b w:val="0"/>
    </w:rPr>
  </w:style>
  <w:style w:type="character" w:customStyle="1" w:styleId="ListLabel10">
    <w:name w:val="ListLabel 10"/>
    <w:rsid w:val="00C44D2B"/>
    <w:rPr>
      <w:rFonts w:cs="Times New Roman"/>
      <w:b w:val="0"/>
      <w:i w:val="0"/>
      <w:color w:val="00000A"/>
      <w:sz w:val="20"/>
      <w:szCs w:val="20"/>
      <w:u w:val="none"/>
    </w:rPr>
  </w:style>
  <w:style w:type="character" w:customStyle="1" w:styleId="ListLabel11">
    <w:name w:val="ListLabel 11"/>
    <w:rsid w:val="00C44D2B"/>
    <w:rPr>
      <w:rFonts w:cs="Times New Roman"/>
      <w:b/>
      <w:i w:val="0"/>
      <w:sz w:val="20"/>
      <w:szCs w:val="20"/>
    </w:rPr>
  </w:style>
  <w:style w:type="character" w:customStyle="1" w:styleId="ListLabel12">
    <w:name w:val="ListLabel 12"/>
    <w:rsid w:val="00C44D2B"/>
    <w:rPr>
      <w:rFonts w:eastAsia="Times New Roman"/>
      <w:b w:val="0"/>
      <w:i w:val="0"/>
    </w:rPr>
  </w:style>
  <w:style w:type="character" w:customStyle="1" w:styleId="ListLabel13">
    <w:name w:val="ListLabel 13"/>
    <w:rsid w:val="00C44D2B"/>
    <w:rPr>
      <w:rFonts w:cs="Times New Roman"/>
      <w:b/>
      <w:i w:val="0"/>
      <w:caps w:val="0"/>
      <w:smallCaps w:val="0"/>
      <w:dstrike/>
      <w:vanish w:val="0"/>
      <w:color w:val="00000A"/>
      <w:position w:val="0"/>
      <w:sz w:val="48"/>
      <w:vertAlign w:val="baseline"/>
    </w:rPr>
  </w:style>
  <w:style w:type="character" w:customStyle="1" w:styleId="ListLabel14">
    <w:name w:val="ListLabel 14"/>
    <w:rsid w:val="00C44D2B"/>
    <w:rPr>
      <w:rFonts w:ascii="Calibri" w:hAnsi="Calibri" w:cs="Times New Roman"/>
      <w:b w:val="0"/>
      <w:strike w:val="0"/>
      <w:dstrike w:val="0"/>
    </w:rPr>
  </w:style>
  <w:style w:type="character" w:customStyle="1" w:styleId="ListLabel15">
    <w:name w:val="ListLabel 15"/>
    <w:rsid w:val="00C44D2B"/>
    <w:rPr>
      <w:rFonts w:cs="Times New Roman"/>
      <w:b/>
    </w:rPr>
  </w:style>
  <w:style w:type="character" w:customStyle="1" w:styleId="ListLabel16">
    <w:name w:val="ListLabel 16"/>
    <w:rsid w:val="00C44D2B"/>
    <w:rPr>
      <w:rFonts w:eastAsia="Times New Roman" w:cs="Arial"/>
    </w:rPr>
  </w:style>
  <w:style w:type="character" w:customStyle="1" w:styleId="ListLabel17">
    <w:name w:val="ListLabel 17"/>
    <w:rsid w:val="00C44D2B"/>
    <w:rPr>
      <w:b/>
      <w:color w:val="00000A"/>
      <w:sz w:val="24"/>
      <w:szCs w:val="24"/>
    </w:rPr>
  </w:style>
  <w:style w:type="character" w:customStyle="1" w:styleId="ListLabel18">
    <w:name w:val="ListLabel 18"/>
    <w:rsid w:val="00C44D2B"/>
    <w:rPr>
      <w:rFonts w:cs="Courier New"/>
    </w:rPr>
  </w:style>
  <w:style w:type="character" w:customStyle="1" w:styleId="ListLabel19">
    <w:name w:val="ListLabel 19"/>
    <w:rsid w:val="00C44D2B"/>
    <w:rPr>
      <w:sz w:val="24"/>
      <w:szCs w:val="24"/>
    </w:rPr>
  </w:style>
  <w:style w:type="character" w:customStyle="1" w:styleId="a5">
    <w:name w:val="Χαρακτήρες αρίθμησης"/>
    <w:rsid w:val="00C44D2B"/>
    <w:rPr>
      <w:kern w:val="1"/>
      <w:shd w:val="clear" w:color="auto" w:fill="auto"/>
    </w:rPr>
  </w:style>
  <w:style w:type="paragraph" w:customStyle="1" w:styleId="a6">
    <w:name w:val="Επικεφαλίδα"/>
    <w:basedOn w:val="a"/>
    <w:next w:val="a0"/>
    <w:rsid w:val="00C44D2B"/>
    <w:pPr>
      <w:keepNext/>
      <w:suppressAutoHyphens/>
      <w:spacing w:before="240" w:after="120" w:line="240" w:lineRule="auto"/>
      <w:jc w:val="both"/>
    </w:pPr>
    <w:rPr>
      <w:rFonts w:ascii="Arial" w:eastAsia="Microsoft YaHei" w:hAnsi="Arial" w:cs="Mangal"/>
      <w:kern w:val="1"/>
      <w:sz w:val="28"/>
      <w:szCs w:val="28"/>
      <w:lang w:eastAsia="hi-IN" w:bidi="hi-IN"/>
    </w:rPr>
  </w:style>
  <w:style w:type="paragraph" w:styleId="a0">
    <w:name w:val="Body Text"/>
    <w:basedOn w:val="a"/>
    <w:link w:val="Char10"/>
    <w:rsid w:val="00C44D2B"/>
    <w:pPr>
      <w:suppressAutoHyphens/>
      <w:spacing w:after="120" w:line="240" w:lineRule="auto"/>
      <w:jc w:val="both"/>
    </w:pPr>
    <w:rPr>
      <w:rFonts w:ascii="Arial" w:eastAsia="SimSun" w:hAnsi="Arial" w:cs="Mangal"/>
      <w:kern w:val="1"/>
      <w:sz w:val="24"/>
      <w:szCs w:val="20"/>
      <w:lang w:eastAsia="hi-IN" w:bidi="hi-IN"/>
    </w:rPr>
  </w:style>
  <w:style w:type="character" w:customStyle="1" w:styleId="Char10">
    <w:name w:val="Σώμα κειμένου Char1"/>
    <w:basedOn w:val="a1"/>
    <w:link w:val="a0"/>
    <w:rsid w:val="00C44D2B"/>
    <w:rPr>
      <w:rFonts w:ascii="Arial" w:eastAsia="SimSun" w:hAnsi="Arial" w:cs="Mangal"/>
      <w:kern w:val="1"/>
      <w:sz w:val="24"/>
      <w:szCs w:val="20"/>
      <w:lang w:eastAsia="hi-IN" w:bidi="hi-IN"/>
    </w:rPr>
  </w:style>
  <w:style w:type="paragraph" w:styleId="a7">
    <w:name w:val="List"/>
    <w:basedOn w:val="a0"/>
    <w:rsid w:val="00C44D2B"/>
  </w:style>
  <w:style w:type="paragraph" w:customStyle="1" w:styleId="21">
    <w:name w:val="Λεζάντα2"/>
    <w:basedOn w:val="a"/>
    <w:rsid w:val="00C44D2B"/>
    <w:pPr>
      <w:suppressLineNumbers/>
      <w:suppressAutoHyphens/>
      <w:spacing w:before="120" w:after="120" w:line="240" w:lineRule="auto"/>
      <w:jc w:val="both"/>
    </w:pPr>
    <w:rPr>
      <w:rFonts w:ascii="Tahoma" w:eastAsia="SimSun" w:hAnsi="Tahoma" w:cs="Mangal"/>
      <w:i/>
      <w:iCs/>
      <w:kern w:val="1"/>
      <w:sz w:val="24"/>
      <w:szCs w:val="24"/>
      <w:lang w:eastAsia="hi-IN" w:bidi="hi-IN"/>
    </w:rPr>
  </w:style>
  <w:style w:type="paragraph" w:customStyle="1" w:styleId="a8">
    <w:name w:val="Ευρετήριο"/>
    <w:basedOn w:val="a"/>
    <w:rsid w:val="00C44D2B"/>
    <w:pPr>
      <w:suppressLineNumbers/>
      <w:suppressAutoHyphens/>
      <w:spacing w:after="120" w:line="240" w:lineRule="auto"/>
      <w:jc w:val="both"/>
    </w:pPr>
    <w:rPr>
      <w:rFonts w:ascii="Tahoma" w:eastAsia="SimSun" w:hAnsi="Tahoma" w:cs="Mangal"/>
      <w:kern w:val="1"/>
      <w:sz w:val="24"/>
      <w:szCs w:val="20"/>
      <w:lang w:eastAsia="hi-IN" w:bidi="hi-IN"/>
    </w:rPr>
  </w:style>
  <w:style w:type="paragraph" w:customStyle="1" w:styleId="16">
    <w:name w:val="Λεζάντα1"/>
    <w:basedOn w:val="a"/>
    <w:rsid w:val="00C44D2B"/>
    <w:pPr>
      <w:suppressLineNumbers/>
      <w:suppressAutoHyphens/>
      <w:spacing w:before="120" w:after="120" w:line="240" w:lineRule="auto"/>
      <w:jc w:val="both"/>
    </w:pPr>
    <w:rPr>
      <w:rFonts w:ascii="Tahoma" w:eastAsia="SimSun" w:hAnsi="Tahoma" w:cs="Mangal"/>
      <w:i/>
      <w:iCs/>
      <w:kern w:val="1"/>
      <w:sz w:val="24"/>
      <w:szCs w:val="24"/>
      <w:lang w:eastAsia="hi-IN" w:bidi="hi-IN"/>
    </w:rPr>
  </w:style>
  <w:style w:type="paragraph" w:customStyle="1" w:styleId="CharChar1Char">
    <w:name w:val="Char Char1 Char"/>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styleId="a9">
    <w:name w:val="header"/>
    <w:basedOn w:val="a"/>
    <w:link w:val="Char11"/>
    <w:rsid w:val="00C44D2B"/>
    <w:pPr>
      <w:suppressLineNumbers/>
      <w:tabs>
        <w:tab w:val="center" w:pos="4153"/>
        <w:tab w:val="right" w:pos="8306"/>
      </w:tabs>
      <w:suppressAutoHyphens/>
      <w:spacing w:after="120" w:line="240" w:lineRule="auto"/>
      <w:jc w:val="both"/>
    </w:pPr>
    <w:rPr>
      <w:rFonts w:ascii="Tahoma" w:eastAsia="SimSun" w:hAnsi="Tahoma" w:cs="Mangal"/>
      <w:kern w:val="1"/>
      <w:sz w:val="18"/>
      <w:szCs w:val="20"/>
      <w:lang w:eastAsia="hi-IN" w:bidi="hi-IN"/>
    </w:rPr>
  </w:style>
  <w:style w:type="character" w:customStyle="1" w:styleId="Char11">
    <w:name w:val="Κεφαλίδα Char1"/>
    <w:basedOn w:val="a1"/>
    <w:link w:val="a9"/>
    <w:rsid w:val="00C44D2B"/>
    <w:rPr>
      <w:rFonts w:ascii="Tahoma" w:eastAsia="SimSun" w:hAnsi="Tahoma" w:cs="Mangal"/>
      <w:kern w:val="1"/>
      <w:sz w:val="18"/>
      <w:szCs w:val="20"/>
      <w:lang w:eastAsia="hi-IN" w:bidi="hi-IN"/>
    </w:rPr>
  </w:style>
  <w:style w:type="paragraph" w:styleId="17">
    <w:name w:val="toc 1"/>
    <w:basedOn w:val="a"/>
    <w:uiPriority w:val="39"/>
    <w:rsid w:val="00C44D2B"/>
    <w:pPr>
      <w:tabs>
        <w:tab w:val="right" w:pos="9923"/>
      </w:tabs>
      <w:suppressAutoHyphens/>
      <w:spacing w:before="240" w:after="120" w:line="240" w:lineRule="auto"/>
      <w:ind w:left="567" w:hanging="567"/>
    </w:pPr>
    <w:rPr>
      <w:rFonts w:ascii="Tahoma" w:eastAsia="SimSun" w:hAnsi="Tahoma" w:cs="Mangal"/>
      <w:b/>
      <w:kern w:val="1"/>
      <w:sz w:val="20"/>
      <w:szCs w:val="20"/>
      <w:lang w:eastAsia="hi-IN" w:bidi="hi-IN"/>
    </w:rPr>
  </w:style>
  <w:style w:type="paragraph" w:styleId="22">
    <w:name w:val="toc 2"/>
    <w:basedOn w:val="a"/>
    <w:uiPriority w:val="39"/>
    <w:rsid w:val="00C44D2B"/>
    <w:pPr>
      <w:tabs>
        <w:tab w:val="right" w:pos="9923"/>
      </w:tabs>
      <w:suppressAutoHyphens/>
      <w:spacing w:before="240" w:after="120" w:line="240" w:lineRule="auto"/>
      <w:ind w:left="567" w:hanging="567"/>
    </w:pPr>
    <w:rPr>
      <w:rFonts w:ascii="Tahoma" w:eastAsia="SimSun" w:hAnsi="Tahoma" w:cs="Mangal"/>
      <w:kern w:val="1"/>
      <w:sz w:val="20"/>
      <w:u w:val="single"/>
      <w:lang w:eastAsia="hi-IN" w:bidi="hi-IN"/>
    </w:rPr>
  </w:style>
  <w:style w:type="paragraph" w:styleId="31">
    <w:name w:val="toc 3"/>
    <w:basedOn w:val="a"/>
    <w:uiPriority w:val="39"/>
    <w:rsid w:val="00C44D2B"/>
    <w:pPr>
      <w:tabs>
        <w:tab w:val="right" w:pos="9923"/>
      </w:tabs>
      <w:suppressAutoHyphens/>
      <w:spacing w:before="60" w:after="120" w:line="240" w:lineRule="auto"/>
      <w:ind w:left="1418" w:hanging="851"/>
    </w:pPr>
    <w:rPr>
      <w:rFonts w:ascii="Tahoma" w:eastAsia="SimSun" w:hAnsi="Tahoma" w:cs="Mangal"/>
      <w:kern w:val="1"/>
      <w:sz w:val="18"/>
      <w:szCs w:val="20"/>
      <w:lang w:eastAsia="hi-IN" w:bidi="hi-IN"/>
    </w:rPr>
  </w:style>
  <w:style w:type="paragraph" w:styleId="aa">
    <w:name w:val="footer"/>
    <w:basedOn w:val="a"/>
    <w:link w:val="Char12"/>
    <w:uiPriority w:val="99"/>
    <w:rsid w:val="00C44D2B"/>
    <w:pPr>
      <w:suppressLineNumbers/>
      <w:tabs>
        <w:tab w:val="center" w:pos="4819"/>
        <w:tab w:val="right" w:pos="9638"/>
      </w:tabs>
      <w:suppressAutoHyphens/>
      <w:spacing w:before="20" w:after="120" w:line="240" w:lineRule="auto"/>
      <w:jc w:val="both"/>
    </w:pPr>
    <w:rPr>
      <w:rFonts w:ascii="Tahoma" w:eastAsia="SimSun" w:hAnsi="Tahoma" w:cs="Mangal"/>
      <w:kern w:val="1"/>
      <w:sz w:val="18"/>
      <w:szCs w:val="20"/>
      <w:lang w:eastAsia="hi-IN" w:bidi="hi-IN"/>
    </w:rPr>
  </w:style>
  <w:style w:type="character" w:customStyle="1" w:styleId="Char12">
    <w:name w:val="Υποσέλιδο Char1"/>
    <w:basedOn w:val="a1"/>
    <w:link w:val="aa"/>
    <w:rsid w:val="00C44D2B"/>
    <w:rPr>
      <w:rFonts w:ascii="Tahoma" w:eastAsia="SimSun" w:hAnsi="Tahoma" w:cs="Mangal"/>
      <w:kern w:val="1"/>
      <w:sz w:val="18"/>
      <w:szCs w:val="20"/>
      <w:lang w:eastAsia="hi-IN" w:bidi="hi-IN"/>
    </w:rPr>
  </w:style>
  <w:style w:type="paragraph" w:customStyle="1" w:styleId="18">
    <w:name w:val="Κείμενο σχολίου1"/>
    <w:basedOn w:val="a"/>
    <w:rsid w:val="00C44D2B"/>
    <w:pPr>
      <w:suppressAutoHyphens/>
      <w:spacing w:after="120" w:line="240" w:lineRule="auto"/>
      <w:jc w:val="both"/>
    </w:pPr>
    <w:rPr>
      <w:rFonts w:ascii="Tahoma" w:eastAsia="SimSun" w:hAnsi="Tahoma" w:cs="Mangal"/>
      <w:kern w:val="1"/>
      <w:sz w:val="20"/>
      <w:szCs w:val="20"/>
      <w:lang w:eastAsia="hi-IN" w:bidi="hi-IN"/>
    </w:rPr>
  </w:style>
  <w:style w:type="paragraph" w:customStyle="1" w:styleId="ab">
    <w:name w:val="Διεύθυνση"/>
    <w:basedOn w:val="a"/>
    <w:rsid w:val="00C44D2B"/>
    <w:pPr>
      <w:suppressAutoHyphens/>
      <w:spacing w:after="120" w:line="312" w:lineRule="auto"/>
      <w:jc w:val="both"/>
    </w:pPr>
    <w:rPr>
      <w:rFonts w:ascii="Times New Roman" w:eastAsia="SimSun" w:hAnsi="Times New Roman" w:cs="Mangal"/>
      <w:kern w:val="1"/>
      <w:sz w:val="24"/>
      <w:szCs w:val="20"/>
      <w:lang w:eastAsia="hi-IN" w:bidi="hi-IN"/>
    </w:rPr>
  </w:style>
  <w:style w:type="paragraph" w:customStyle="1" w:styleId="ac">
    <w:name w:val="Πίνακας"/>
    <w:basedOn w:val="a"/>
    <w:rsid w:val="00C44D2B"/>
    <w:pPr>
      <w:suppressAutoHyphens/>
      <w:spacing w:before="60" w:after="60" w:line="288" w:lineRule="auto"/>
    </w:pPr>
    <w:rPr>
      <w:rFonts w:ascii="Tahoma" w:eastAsia="SimSun" w:hAnsi="Tahoma" w:cs="Mangal"/>
      <w:kern w:val="1"/>
      <w:sz w:val="18"/>
      <w:szCs w:val="20"/>
      <w:lang w:eastAsia="hi-IN" w:bidi="hi-IN"/>
    </w:rPr>
  </w:style>
  <w:style w:type="paragraph" w:customStyle="1" w:styleId="CommentSubject1">
    <w:name w:val="Comment Subject1"/>
    <w:basedOn w:val="18"/>
    <w:rsid w:val="00C44D2B"/>
    <w:rPr>
      <w:b/>
      <w:bCs/>
    </w:rPr>
  </w:style>
  <w:style w:type="paragraph" w:styleId="40">
    <w:name w:val="toc 4"/>
    <w:basedOn w:val="a"/>
    <w:uiPriority w:val="39"/>
    <w:rsid w:val="00C44D2B"/>
    <w:pPr>
      <w:tabs>
        <w:tab w:val="right" w:pos="9923"/>
      </w:tabs>
      <w:suppressAutoHyphens/>
      <w:spacing w:before="60" w:after="60" w:line="240" w:lineRule="auto"/>
      <w:ind w:left="2269" w:hanging="851"/>
      <w:jc w:val="both"/>
    </w:pPr>
    <w:rPr>
      <w:rFonts w:ascii="Tahoma" w:eastAsia="SimSun" w:hAnsi="Tahoma" w:cs="Mangal"/>
      <w:kern w:val="1"/>
      <w:sz w:val="18"/>
      <w:szCs w:val="20"/>
      <w:lang w:eastAsia="hi-IN" w:bidi="hi-IN"/>
    </w:rPr>
  </w:style>
  <w:style w:type="paragraph" w:styleId="50">
    <w:name w:val="toc 5"/>
    <w:basedOn w:val="a"/>
    <w:rsid w:val="00C44D2B"/>
    <w:pPr>
      <w:tabs>
        <w:tab w:val="right" w:pos="9923"/>
      </w:tabs>
      <w:suppressAutoHyphens/>
      <w:spacing w:after="120" w:line="240" w:lineRule="auto"/>
      <w:ind w:left="2835" w:hanging="1134"/>
      <w:jc w:val="both"/>
    </w:pPr>
    <w:rPr>
      <w:rFonts w:ascii="Tahoma" w:eastAsia="SimSun" w:hAnsi="Tahoma" w:cs="Mangal"/>
      <w:kern w:val="1"/>
      <w:sz w:val="18"/>
      <w:szCs w:val="20"/>
      <w:lang w:eastAsia="hi-IN" w:bidi="hi-IN"/>
    </w:rPr>
  </w:style>
  <w:style w:type="paragraph" w:customStyle="1" w:styleId="Web1">
    <w:name w:val="Κανονικό (Web)1"/>
    <w:basedOn w:val="a"/>
    <w:rsid w:val="00C44D2B"/>
    <w:pPr>
      <w:suppressAutoHyphens/>
      <w:spacing w:before="28" w:after="28" w:line="240" w:lineRule="auto"/>
    </w:pPr>
    <w:rPr>
      <w:rFonts w:ascii="Times New Roman" w:eastAsia="SimSun" w:hAnsi="Times New Roman" w:cs="Mangal"/>
      <w:kern w:val="1"/>
      <w:sz w:val="24"/>
      <w:szCs w:val="20"/>
      <w:lang w:eastAsia="hi-IN" w:bidi="hi-IN"/>
    </w:rPr>
  </w:style>
  <w:style w:type="paragraph" w:customStyle="1" w:styleId="19">
    <w:name w:val="Κείμενο υποσημείωσης1"/>
    <w:basedOn w:val="a"/>
    <w:rsid w:val="00C44D2B"/>
    <w:pPr>
      <w:tabs>
        <w:tab w:val="left" w:leader="dot" w:pos="284"/>
      </w:tabs>
      <w:suppressAutoHyphens/>
      <w:spacing w:after="120" w:line="240" w:lineRule="auto"/>
      <w:ind w:left="284" w:hanging="284"/>
      <w:jc w:val="both"/>
    </w:pPr>
    <w:rPr>
      <w:rFonts w:ascii="Tahoma" w:eastAsia="SimSun" w:hAnsi="Tahoma" w:cs="Mangal"/>
      <w:kern w:val="1"/>
      <w:sz w:val="20"/>
      <w:szCs w:val="20"/>
      <w:lang w:eastAsia="hi-IN" w:bidi="hi-IN"/>
    </w:rPr>
  </w:style>
  <w:style w:type="paragraph" w:customStyle="1" w:styleId="CharCharCharCharCharCharChar">
    <w:name w:val="Βασικό + Διάστιχο:  μονό Char Char Char Char Char Char Char"/>
    <w:basedOn w:val="a"/>
    <w:rsid w:val="00C44D2B"/>
    <w:pPr>
      <w:suppressAutoHyphens/>
      <w:spacing w:before="60" w:after="120" w:line="240" w:lineRule="auto"/>
      <w:ind w:left="33"/>
      <w:jc w:val="both"/>
    </w:pPr>
    <w:rPr>
      <w:rFonts w:ascii="Tahoma" w:eastAsia="SimSun" w:hAnsi="Tahoma" w:cs="Mangal"/>
      <w:kern w:val="1"/>
      <w:sz w:val="20"/>
      <w:szCs w:val="20"/>
      <w:lang w:eastAsia="hi-IN" w:bidi="hi-IN"/>
    </w:rPr>
  </w:style>
  <w:style w:type="paragraph" w:customStyle="1" w:styleId="Tabletext">
    <w:name w:val="Table text"/>
    <w:basedOn w:val="a"/>
    <w:rsid w:val="00C44D2B"/>
    <w:pPr>
      <w:widowControl w:val="0"/>
      <w:suppressAutoHyphens/>
      <w:spacing w:after="120" w:line="240" w:lineRule="auto"/>
    </w:pPr>
    <w:rPr>
      <w:rFonts w:ascii="Tahoma" w:eastAsia="SimSun" w:hAnsi="Tahoma" w:cs="Mangal"/>
      <w:kern w:val="1"/>
      <w:sz w:val="20"/>
      <w:szCs w:val="20"/>
      <w:lang w:eastAsia="hi-IN" w:bidi="hi-IN"/>
    </w:rPr>
  </w:style>
  <w:style w:type="paragraph" w:customStyle="1" w:styleId="b1l">
    <w:name w:val="b1l"/>
    <w:basedOn w:val="a"/>
    <w:rsid w:val="00C44D2B"/>
    <w:pPr>
      <w:suppressAutoHyphens/>
      <w:spacing w:before="120" w:after="120" w:line="300" w:lineRule="atLeast"/>
      <w:jc w:val="both"/>
    </w:pPr>
    <w:rPr>
      <w:rFonts w:ascii="Tahoma" w:eastAsia="SimSun" w:hAnsi="Tahoma" w:cs="Mangal"/>
      <w:kern w:val="1"/>
      <w:sz w:val="24"/>
      <w:szCs w:val="20"/>
      <w:lang w:eastAsia="hi-IN" w:bidi="hi-IN"/>
    </w:rPr>
  </w:style>
  <w:style w:type="paragraph" w:customStyle="1" w:styleId="32">
    <w:name w:val="_Επικεφ.3"/>
    <w:basedOn w:val="3"/>
    <w:rsid w:val="00C44D2B"/>
    <w:pPr>
      <w:keepNext w:val="0"/>
      <w:numPr>
        <w:ilvl w:val="0"/>
        <w:numId w:val="0"/>
      </w:numPr>
    </w:pPr>
    <w:rPr>
      <w:bCs/>
      <w:sz w:val="20"/>
    </w:rPr>
  </w:style>
  <w:style w:type="paragraph" w:customStyle="1" w:styleId="bodynumberingChar">
    <w:name w:val="body numbering Char"/>
    <w:rsid w:val="00C44D2B"/>
    <w:pPr>
      <w:suppressAutoHyphens/>
      <w:spacing w:after="0" w:line="240" w:lineRule="auto"/>
      <w:jc w:val="both"/>
    </w:pPr>
    <w:rPr>
      <w:rFonts w:ascii="Tahoma" w:eastAsia="SimSun" w:hAnsi="Tahoma" w:cs="Mangal"/>
      <w:strike/>
      <w:kern w:val="1"/>
      <w:sz w:val="24"/>
      <w:szCs w:val="24"/>
      <w:lang w:eastAsia="hi-IN" w:bidi="hi-IN"/>
    </w:rPr>
  </w:style>
  <w:style w:type="paragraph" w:styleId="ad">
    <w:name w:val="Body Text Indent"/>
    <w:basedOn w:val="a"/>
    <w:link w:val="Char13"/>
    <w:rsid w:val="00C44D2B"/>
    <w:pPr>
      <w:suppressAutoHyphens/>
      <w:spacing w:after="120" w:line="240" w:lineRule="auto"/>
      <w:ind w:left="360"/>
      <w:jc w:val="both"/>
    </w:pPr>
    <w:rPr>
      <w:rFonts w:ascii="Arial" w:eastAsia="SimSun" w:hAnsi="Arial" w:cs="Mangal"/>
      <w:kern w:val="1"/>
      <w:sz w:val="24"/>
      <w:szCs w:val="20"/>
      <w:lang w:eastAsia="hi-IN" w:bidi="hi-IN"/>
    </w:rPr>
  </w:style>
  <w:style w:type="character" w:customStyle="1" w:styleId="Char13">
    <w:name w:val="Σώμα κείμενου με εσοχή Char1"/>
    <w:basedOn w:val="a1"/>
    <w:link w:val="ad"/>
    <w:rsid w:val="00C44D2B"/>
    <w:rPr>
      <w:rFonts w:ascii="Arial" w:eastAsia="SimSun" w:hAnsi="Arial" w:cs="Mangal"/>
      <w:kern w:val="1"/>
      <w:sz w:val="24"/>
      <w:szCs w:val="20"/>
      <w:lang w:eastAsia="hi-IN" w:bidi="hi-IN"/>
    </w:rPr>
  </w:style>
  <w:style w:type="paragraph" w:customStyle="1" w:styleId="210">
    <w:name w:val="Σώμα κείμενου 21"/>
    <w:basedOn w:val="a"/>
    <w:rsid w:val="00C44D2B"/>
    <w:pPr>
      <w:suppressAutoHyphens/>
      <w:spacing w:after="120" w:line="480" w:lineRule="auto"/>
      <w:jc w:val="both"/>
    </w:pPr>
    <w:rPr>
      <w:rFonts w:ascii="Tahoma" w:eastAsia="SimSun" w:hAnsi="Tahoma" w:cs="Mangal"/>
      <w:kern w:val="1"/>
      <w:sz w:val="24"/>
      <w:szCs w:val="20"/>
      <w:lang w:eastAsia="hi-IN" w:bidi="hi-IN"/>
    </w:rPr>
  </w:style>
  <w:style w:type="paragraph" w:styleId="ae">
    <w:name w:val="Title"/>
    <w:basedOn w:val="a"/>
    <w:next w:val="af"/>
    <w:link w:val="Char14"/>
    <w:qFormat/>
    <w:rsid w:val="00C44D2B"/>
    <w:pPr>
      <w:suppressAutoHyphens/>
      <w:spacing w:after="120" w:line="312" w:lineRule="auto"/>
      <w:jc w:val="center"/>
    </w:pPr>
    <w:rPr>
      <w:rFonts w:ascii="Tahoma" w:eastAsia="SimSun" w:hAnsi="Tahoma" w:cs="Mangal"/>
      <w:b/>
      <w:bCs/>
      <w:kern w:val="1"/>
      <w:sz w:val="40"/>
      <w:szCs w:val="36"/>
      <w:lang w:eastAsia="hi-IN" w:bidi="hi-IN"/>
    </w:rPr>
  </w:style>
  <w:style w:type="character" w:customStyle="1" w:styleId="Char14">
    <w:name w:val="Τίτλος Char1"/>
    <w:basedOn w:val="a1"/>
    <w:link w:val="ae"/>
    <w:rsid w:val="00C44D2B"/>
    <w:rPr>
      <w:rFonts w:ascii="Tahoma" w:eastAsia="SimSun" w:hAnsi="Tahoma" w:cs="Mangal"/>
      <w:b/>
      <w:bCs/>
      <w:kern w:val="1"/>
      <w:sz w:val="40"/>
      <w:szCs w:val="36"/>
      <w:lang w:eastAsia="hi-IN" w:bidi="hi-IN"/>
    </w:rPr>
  </w:style>
  <w:style w:type="paragraph" w:styleId="af">
    <w:name w:val="Subtitle"/>
    <w:basedOn w:val="a"/>
    <w:next w:val="a0"/>
    <w:link w:val="Char15"/>
    <w:qFormat/>
    <w:rsid w:val="00C44D2B"/>
    <w:pPr>
      <w:suppressAutoHyphens/>
      <w:spacing w:after="60" w:line="240" w:lineRule="auto"/>
      <w:jc w:val="center"/>
    </w:pPr>
    <w:rPr>
      <w:rFonts w:ascii="Tahoma" w:eastAsia="SimSun" w:hAnsi="Tahoma" w:cs="Mangal"/>
      <w:i/>
      <w:iCs/>
      <w:kern w:val="1"/>
      <w:sz w:val="24"/>
      <w:szCs w:val="28"/>
      <w:lang w:eastAsia="hi-IN" w:bidi="hi-IN"/>
    </w:rPr>
  </w:style>
  <w:style w:type="character" w:customStyle="1" w:styleId="Char15">
    <w:name w:val="Υπότιτλος Char1"/>
    <w:basedOn w:val="a1"/>
    <w:link w:val="af"/>
    <w:rsid w:val="00C44D2B"/>
    <w:rPr>
      <w:rFonts w:ascii="Tahoma" w:eastAsia="SimSun" w:hAnsi="Tahoma" w:cs="Mangal"/>
      <w:i/>
      <w:iCs/>
      <w:kern w:val="1"/>
      <w:sz w:val="24"/>
      <w:szCs w:val="28"/>
      <w:lang w:eastAsia="hi-IN" w:bidi="hi-IN"/>
    </w:rPr>
  </w:style>
  <w:style w:type="paragraph" w:customStyle="1" w:styleId="SmallLetters">
    <w:name w:val="Small Letters"/>
    <w:basedOn w:val="a"/>
    <w:rsid w:val="00C44D2B"/>
    <w:pPr>
      <w:suppressAutoHyphens/>
      <w:spacing w:after="240" w:line="240" w:lineRule="auto"/>
      <w:jc w:val="center"/>
    </w:pPr>
    <w:rPr>
      <w:rFonts w:ascii="Times New Roman" w:eastAsia="SimSun" w:hAnsi="Times New Roman" w:cs="Mangal"/>
      <w:kern w:val="1"/>
      <w:sz w:val="24"/>
      <w:szCs w:val="20"/>
      <w:lang w:eastAsia="hi-IN" w:bidi="hi-IN"/>
    </w:rPr>
  </w:style>
  <w:style w:type="paragraph" w:customStyle="1" w:styleId="bodyCharCharCharCharCharCharCharCharCharCharCharCharCharCharCharCharCharCharChar">
    <w:name w:val="body Char Char Char Char Char Char Char Char Char Char Char Char Char Char Char Char Char Char Char"/>
    <w:rsid w:val="00C44D2B"/>
    <w:pPr>
      <w:suppressAutoHyphens/>
      <w:spacing w:before="60" w:after="60" w:line="360" w:lineRule="auto"/>
      <w:jc w:val="both"/>
    </w:pPr>
    <w:rPr>
      <w:rFonts w:ascii="Tahoma" w:eastAsia="SimSun" w:hAnsi="Tahoma" w:cs="Mangal"/>
      <w:kern w:val="1"/>
      <w:sz w:val="20"/>
      <w:szCs w:val="20"/>
      <w:lang w:eastAsia="hi-IN" w:bidi="hi-IN"/>
    </w:rPr>
  </w:style>
  <w:style w:type="paragraph" w:customStyle="1" w:styleId="StyleTahoma10ptChar">
    <w:name w:val="Style Tahoma 10 pt Char"/>
    <w:basedOn w:val="a"/>
    <w:rsid w:val="00C44D2B"/>
    <w:pPr>
      <w:suppressAutoHyphens/>
      <w:spacing w:after="120" w:line="240" w:lineRule="auto"/>
      <w:jc w:val="both"/>
    </w:pPr>
    <w:rPr>
      <w:rFonts w:ascii="Tahoma" w:eastAsia="SimSun" w:hAnsi="Tahoma" w:cs="Tahoma"/>
      <w:kern w:val="1"/>
      <w:sz w:val="24"/>
      <w:szCs w:val="20"/>
      <w:lang w:eastAsia="hi-IN" w:bidi="hi-IN"/>
    </w:rPr>
  </w:style>
  <w:style w:type="paragraph" w:customStyle="1" w:styleId="Tabletext11pt">
    <w:name w:val="Στυλ Table text + 11 pt Έντονα"/>
    <w:basedOn w:val="Tabletext"/>
    <w:rsid w:val="00C44D2B"/>
    <w:rPr>
      <w:bCs/>
      <w:sz w:val="22"/>
    </w:rPr>
  </w:style>
  <w:style w:type="paragraph" w:customStyle="1" w:styleId="bodyCharCharCharCharChar">
    <w:name w:val="body Char Char Char Char Char"/>
    <w:rsid w:val="00C44D2B"/>
    <w:pPr>
      <w:suppressAutoHyphens/>
      <w:spacing w:after="0" w:line="240" w:lineRule="auto"/>
      <w:jc w:val="both"/>
    </w:pPr>
    <w:rPr>
      <w:rFonts w:ascii="Tahoma" w:eastAsia="SimSun" w:hAnsi="Tahoma" w:cs="Mangal"/>
      <w:kern w:val="1"/>
      <w:sz w:val="24"/>
      <w:szCs w:val="24"/>
      <w:lang w:eastAsia="hi-IN" w:bidi="hi-IN"/>
    </w:rPr>
  </w:style>
  <w:style w:type="paragraph" w:customStyle="1" w:styleId="80">
    <w:name w:val="Στυλ Επικεφαλίδα 8 + Έντονα"/>
    <w:basedOn w:val="8"/>
    <w:rsid w:val="00C44D2B"/>
    <w:pPr>
      <w:numPr>
        <w:ilvl w:val="0"/>
        <w:numId w:val="0"/>
      </w:numPr>
      <w:tabs>
        <w:tab w:val="left" w:pos="1980"/>
        <w:tab w:val="left" w:pos="2268"/>
      </w:tabs>
      <w:jc w:val="left"/>
    </w:pPr>
    <w:rPr>
      <w:b/>
      <w:bCs/>
    </w:rPr>
  </w:style>
  <w:style w:type="paragraph" w:customStyle="1" w:styleId="Normalmystyle">
    <w:name w:val="Normal.mystyle"/>
    <w:basedOn w:val="a"/>
    <w:rsid w:val="00C44D2B"/>
    <w:pPr>
      <w:widowControl w:val="0"/>
      <w:suppressAutoHyphens/>
      <w:spacing w:after="120" w:line="240" w:lineRule="auto"/>
      <w:jc w:val="both"/>
    </w:pPr>
    <w:rPr>
      <w:rFonts w:ascii="Tahoma" w:eastAsia="SimSun" w:hAnsi="Tahoma" w:cs="Mangal"/>
      <w:kern w:val="1"/>
      <w:sz w:val="24"/>
      <w:szCs w:val="20"/>
      <w:lang w:eastAsia="hi-IN" w:bidi="hi-IN"/>
    </w:rPr>
  </w:style>
  <w:style w:type="paragraph" w:customStyle="1" w:styleId="StyleBodyTextbULLETINGNotBoldCharCharCharChar">
    <w:name w:val="Style Body Text bULLETING + Not Bold Char Char Char Char"/>
    <w:basedOn w:val="a"/>
    <w:rsid w:val="00C44D2B"/>
    <w:pPr>
      <w:tabs>
        <w:tab w:val="left" w:pos="360"/>
      </w:tabs>
      <w:suppressAutoHyphens/>
      <w:spacing w:after="120" w:line="360" w:lineRule="auto"/>
      <w:jc w:val="both"/>
    </w:pPr>
    <w:rPr>
      <w:rFonts w:ascii="Tahoma" w:eastAsia="SimSun" w:hAnsi="Tahoma" w:cs="Arial"/>
      <w:b/>
      <w:bCs/>
      <w:kern w:val="1"/>
      <w:sz w:val="24"/>
      <w:szCs w:val="20"/>
      <w:lang w:eastAsia="hi-IN" w:bidi="hi-IN"/>
    </w:rPr>
  </w:style>
  <w:style w:type="paragraph" w:customStyle="1" w:styleId="xl37">
    <w:name w:val="xl37"/>
    <w:basedOn w:val="a"/>
    <w:rsid w:val="00C44D2B"/>
    <w:pPr>
      <w:suppressAutoHyphens/>
      <w:spacing w:before="28" w:after="28" w:line="240" w:lineRule="auto"/>
    </w:pPr>
    <w:rPr>
      <w:rFonts w:ascii="Arial" w:eastAsia="Arial Unicode MS" w:hAnsi="Arial" w:cs="Arial Unicode MS"/>
      <w:b/>
      <w:bCs/>
      <w:kern w:val="1"/>
      <w:sz w:val="24"/>
      <w:szCs w:val="20"/>
      <w:lang w:val="en-GB" w:eastAsia="hi-IN" w:bidi="hi-IN"/>
    </w:rPr>
  </w:style>
  <w:style w:type="paragraph" w:customStyle="1" w:styleId="StyleTimesNewRoman12ptLinespacingsingle">
    <w:name w:val="Style Times New Roman 12 pt Line spacing:  single"/>
    <w:basedOn w:val="a"/>
    <w:rsid w:val="00C44D2B"/>
    <w:pPr>
      <w:suppressAutoHyphens/>
      <w:spacing w:after="120" w:line="240" w:lineRule="auto"/>
      <w:jc w:val="both"/>
    </w:pPr>
    <w:rPr>
      <w:rFonts w:ascii="Tahoma" w:eastAsia="SimSun" w:hAnsi="Tahoma" w:cs="Mangal"/>
      <w:kern w:val="1"/>
      <w:sz w:val="24"/>
      <w:szCs w:val="20"/>
      <w:lang w:eastAsia="hi-IN" w:bidi="hi-IN"/>
    </w:rPr>
  </w:style>
  <w:style w:type="paragraph" w:customStyle="1" w:styleId="1a">
    <w:name w:val="Στυλ Επικεφαλίδα 1"/>
    <w:basedOn w:val="1"/>
    <w:rsid w:val="00C44D2B"/>
    <w:pPr>
      <w:pageBreakBefore/>
      <w:tabs>
        <w:tab w:val="left" w:pos="-230"/>
      </w:tabs>
      <w:ind w:left="-230" w:right="28" w:hanging="360"/>
    </w:pPr>
    <w:rPr>
      <w:bCs/>
    </w:rPr>
  </w:style>
  <w:style w:type="paragraph" w:customStyle="1" w:styleId="Default">
    <w:name w:val="Default"/>
    <w:rsid w:val="00C44D2B"/>
    <w:pPr>
      <w:widowControl w:val="0"/>
      <w:suppressAutoHyphens/>
      <w:spacing w:after="0" w:line="240" w:lineRule="auto"/>
    </w:pPr>
    <w:rPr>
      <w:rFonts w:ascii="Arial" w:eastAsia="MS Mincho" w:hAnsi="Arial" w:cs="Arial"/>
      <w:color w:val="000000"/>
      <w:kern w:val="1"/>
      <w:sz w:val="24"/>
      <w:szCs w:val="24"/>
      <w:lang w:eastAsia="hi-IN" w:bidi="hi-IN"/>
    </w:rPr>
  </w:style>
  <w:style w:type="paragraph" w:customStyle="1" w:styleId="CM68">
    <w:name w:val="CM68"/>
    <w:basedOn w:val="Default"/>
    <w:rsid w:val="00C44D2B"/>
    <w:pPr>
      <w:spacing w:after="178"/>
    </w:pPr>
    <w:rPr>
      <w:color w:val="00000A"/>
    </w:rPr>
  </w:style>
  <w:style w:type="paragraph" w:customStyle="1" w:styleId="CM70">
    <w:name w:val="CM70"/>
    <w:basedOn w:val="Default"/>
    <w:rsid w:val="00C44D2B"/>
    <w:pPr>
      <w:spacing w:after="118"/>
    </w:pPr>
    <w:rPr>
      <w:color w:val="00000A"/>
    </w:rPr>
  </w:style>
  <w:style w:type="paragraph" w:customStyle="1" w:styleId="1b">
    <w:name w:val="Ημερομηνία1"/>
    <w:basedOn w:val="a"/>
    <w:rsid w:val="00C44D2B"/>
    <w:pPr>
      <w:suppressAutoHyphens/>
      <w:spacing w:before="120" w:after="0" w:line="240" w:lineRule="auto"/>
      <w:jc w:val="center"/>
    </w:pPr>
    <w:rPr>
      <w:rFonts w:ascii="Arial" w:eastAsia="SimSun" w:hAnsi="Arial" w:cs="Mangal"/>
      <w:b/>
      <w:i/>
      <w:kern w:val="1"/>
      <w:sz w:val="24"/>
      <w:szCs w:val="20"/>
      <w:lang w:eastAsia="hi-IN" w:bidi="hi-IN"/>
    </w:rPr>
  </w:style>
  <w:style w:type="paragraph" w:customStyle="1" w:styleId="CharCharCharCharCharCharCharCharCharCharCharCharCharCharCharChar">
    <w:name w:val="Char Char Char Char Char Char Char Char Char Char Char Char Char Char Char Char"/>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1c">
    <w:name w:val="Χάρτης εγγράφου1"/>
    <w:basedOn w:val="a"/>
    <w:rsid w:val="00C44D2B"/>
    <w:pPr>
      <w:shd w:val="clear" w:color="auto" w:fill="000080"/>
      <w:suppressAutoHyphens/>
      <w:spacing w:after="120" w:line="240" w:lineRule="auto"/>
      <w:jc w:val="both"/>
    </w:pPr>
    <w:rPr>
      <w:rFonts w:ascii="Tahoma" w:eastAsia="SimSun" w:hAnsi="Tahoma" w:cs="Tahoma"/>
      <w:kern w:val="1"/>
      <w:sz w:val="20"/>
      <w:szCs w:val="20"/>
      <w:lang w:eastAsia="hi-IN" w:bidi="hi-IN"/>
    </w:rPr>
  </w:style>
  <w:style w:type="paragraph" w:customStyle="1" w:styleId="CharCharCharCharCharCharChar0">
    <w:name w:val="Char Char Char Char Char Char Char"/>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BalloonText1">
    <w:name w:val="Balloon Text1"/>
    <w:basedOn w:val="a"/>
    <w:rsid w:val="00C44D2B"/>
    <w:pPr>
      <w:suppressAutoHyphens/>
      <w:spacing w:after="120" w:line="240" w:lineRule="auto"/>
      <w:jc w:val="both"/>
    </w:pPr>
    <w:rPr>
      <w:rFonts w:ascii="Tahoma" w:eastAsia="SimSun" w:hAnsi="Tahoma" w:cs="Tahoma"/>
      <w:kern w:val="1"/>
      <w:sz w:val="16"/>
      <w:szCs w:val="16"/>
      <w:lang w:eastAsia="hi-IN" w:bidi="hi-IN"/>
    </w:rPr>
  </w:style>
  <w:style w:type="paragraph" w:customStyle="1" w:styleId="310">
    <w:name w:val="Σώμα κείμενου 31"/>
    <w:basedOn w:val="a"/>
    <w:rsid w:val="00C44D2B"/>
    <w:pPr>
      <w:suppressAutoHyphens/>
      <w:spacing w:after="120" w:line="240" w:lineRule="auto"/>
      <w:jc w:val="both"/>
    </w:pPr>
    <w:rPr>
      <w:rFonts w:ascii="Tahoma" w:eastAsia="SimSun" w:hAnsi="Tahoma" w:cs="Tahoma"/>
      <w:color w:val="000000"/>
      <w:kern w:val="1"/>
      <w:sz w:val="24"/>
      <w:lang w:eastAsia="hi-IN" w:bidi="hi-IN"/>
    </w:rPr>
  </w:style>
  <w:style w:type="paragraph" w:customStyle="1" w:styleId="Spectitle">
    <w:name w:val="Spec_title"/>
    <w:basedOn w:val="a"/>
    <w:rsid w:val="00C44D2B"/>
    <w:pPr>
      <w:keepLines/>
      <w:suppressAutoHyphens/>
      <w:spacing w:after="120" w:line="240" w:lineRule="auto"/>
      <w:jc w:val="center"/>
    </w:pPr>
    <w:rPr>
      <w:rFonts w:ascii="Times New Roman" w:eastAsia="SimSun" w:hAnsi="Times New Roman" w:cs="Mangal"/>
      <w:b/>
      <w:kern w:val="1"/>
      <w:sz w:val="24"/>
      <w:szCs w:val="24"/>
      <w:lang w:eastAsia="hi-IN" w:bidi="hi-IN"/>
    </w:rPr>
  </w:style>
  <w:style w:type="paragraph" w:customStyle="1" w:styleId="Speccentered">
    <w:name w:val="Spec_centered"/>
    <w:basedOn w:val="a"/>
    <w:rsid w:val="00C44D2B"/>
    <w:pPr>
      <w:suppressAutoHyphens/>
      <w:spacing w:after="0" w:line="360" w:lineRule="auto"/>
      <w:jc w:val="center"/>
    </w:pPr>
    <w:rPr>
      <w:rFonts w:ascii="Verdana" w:eastAsia="Arial Unicode MS" w:hAnsi="Verdana" w:cs="Tahoma"/>
      <w:kern w:val="1"/>
      <w:sz w:val="24"/>
      <w:szCs w:val="20"/>
      <w:lang w:eastAsia="hi-IN" w:bidi="hi-IN"/>
    </w:rPr>
  </w:style>
  <w:style w:type="paragraph" w:customStyle="1" w:styleId="Specbody">
    <w:name w:val="Spec_body"/>
    <w:basedOn w:val="a"/>
    <w:rsid w:val="00C44D2B"/>
    <w:pPr>
      <w:suppressAutoHyphens/>
      <w:spacing w:after="120" w:line="240" w:lineRule="auto"/>
      <w:jc w:val="center"/>
    </w:pPr>
    <w:rPr>
      <w:rFonts w:ascii="Times New Roman" w:eastAsia="SimSun" w:hAnsi="Times New Roman" w:cs="Mangal"/>
      <w:kern w:val="1"/>
      <w:sz w:val="24"/>
      <w:szCs w:val="24"/>
      <w:lang w:eastAsia="hi-IN" w:bidi="hi-IN"/>
    </w:rPr>
  </w:style>
  <w:style w:type="paragraph" w:customStyle="1" w:styleId="311">
    <w:name w:val="Λίστα 31"/>
    <w:basedOn w:val="a"/>
    <w:rsid w:val="00C44D2B"/>
    <w:pPr>
      <w:suppressAutoHyphens/>
      <w:spacing w:after="120" w:line="240" w:lineRule="auto"/>
      <w:ind w:left="849" w:hanging="283"/>
      <w:jc w:val="both"/>
    </w:pPr>
    <w:rPr>
      <w:rFonts w:ascii="Tahoma" w:eastAsia="SimSun" w:hAnsi="Tahoma" w:cs="Mangal"/>
      <w:kern w:val="1"/>
      <w:sz w:val="24"/>
      <w:szCs w:val="20"/>
      <w:lang w:eastAsia="hi-IN" w:bidi="hi-IN"/>
    </w:rPr>
  </w:style>
  <w:style w:type="paragraph" w:customStyle="1" w:styleId="Specbullet">
    <w:name w:val="Spec_bullet"/>
    <w:basedOn w:val="Specbody"/>
    <w:rsid w:val="00C44D2B"/>
    <w:pPr>
      <w:tabs>
        <w:tab w:val="left" w:pos="720"/>
      </w:tabs>
      <w:ind w:left="720" w:hanging="360"/>
    </w:pPr>
  </w:style>
  <w:style w:type="paragraph" w:customStyle="1" w:styleId="CharCharCharCharCharCharChar1CharCharCharCharCharChar">
    <w:name w:val="Char Char Char Char Char Char Char1 Char Char Char Char Char Char"/>
    <w:basedOn w:val="a"/>
    <w:rsid w:val="00C44D2B"/>
    <w:pPr>
      <w:suppressAutoHyphens/>
      <w:spacing w:after="160" w:line="240" w:lineRule="exact"/>
    </w:pPr>
    <w:rPr>
      <w:rFonts w:ascii="Verdana" w:eastAsia="SimSun" w:hAnsi="Verdana" w:cs="Mangal"/>
      <w:kern w:val="1"/>
      <w:sz w:val="20"/>
      <w:szCs w:val="20"/>
      <w:lang w:val="en-US" w:eastAsia="hi-IN" w:bidi="hi-IN"/>
    </w:rPr>
  </w:style>
  <w:style w:type="paragraph" w:styleId="60">
    <w:name w:val="toc 6"/>
    <w:basedOn w:val="a"/>
    <w:rsid w:val="00C44D2B"/>
    <w:pPr>
      <w:tabs>
        <w:tab w:val="right" w:leader="dot" w:pos="8223"/>
      </w:tabs>
      <w:suppressAutoHyphens/>
      <w:spacing w:after="0" w:line="240" w:lineRule="auto"/>
      <w:ind w:left="1200"/>
    </w:pPr>
    <w:rPr>
      <w:rFonts w:ascii="Times New Roman" w:eastAsia="SimSun" w:hAnsi="Times New Roman" w:cs="Mangal"/>
      <w:kern w:val="1"/>
      <w:sz w:val="24"/>
      <w:szCs w:val="24"/>
      <w:lang w:eastAsia="hi-IN" w:bidi="hi-IN"/>
    </w:rPr>
  </w:style>
  <w:style w:type="paragraph" w:styleId="70">
    <w:name w:val="toc 7"/>
    <w:basedOn w:val="a"/>
    <w:rsid w:val="00C44D2B"/>
    <w:pPr>
      <w:tabs>
        <w:tab w:val="right" w:leader="dot" w:pos="7940"/>
      </w:tabs>
      <w:suppressAutoHyphens/>
      <w:spacing w:after="0" w:line="240" w:lineRule="auto"/>
      <w:ind w:left="1440"/>
    </w:pPr>
    <w:rPr>
      <w:rFonts w:ascii="Times New Roman" w:eastAsia="SimSun" w:hAnsi="Times New Roman" w:cs="Mangal"/>
      <w:kern w:val="1"/>
      <w:sz w:val="24"/>
      <w:szCs w:val="24"/>
      <w:lang w:eastAsia="hi-IN" w:bidi="hi-IN"/>
    </w:rPr>
  </w:style>
  <w:style w:type="paragraph" w:styleId="81">
    <w:name w:val="toc 8"/>
    <w:basedOn w:val="a"/>
    <w:uiPriority w:val="39"/>
    <w:rsid w:val="00C44D2B"/>
    <w:pPr>
      <w:tabs>
        <w:tab w:val="right" w:leader="dot" w:pos="7657"/>
      </w:tabs>
      <w:suppressAutoHyphens/>
      <w:spacing w:after="0" w:line="240" w:lineRule="auto"/>
      <w:ind w:left="1680"/>
    </w:pPr>
    <w:rPr>
      <w:rFonts w:ascii="Times New Roman" w:eastAsia="SimSun" w:hAnsi="Times New Roman" w:cs="Mangal"/>
      <w:kern w:val="1"/>
      <w:sz w:val="24"/>
      <w:szCs w:val="24"/>
      <w:lang w:eastAsia="hi-IN" w:bidi="hi-IN"/>
    </w:rPr>
  </w:style>
  <w:style w:type="paragraph" w:styleId="90">
    <w:name w:val="toc 9"/>
    <w:basedOn w:val="a"/>
    <w:rsid w:val="00C44D2B"/>
    <w:pPr>
      <w:tabs>
        <w:tab w:val="right" w:leader="dot" w:pos="7374"/>
      </w:tabs>
      <w:suppressAutoHyphens/>
      <w:spacing w:after="0" w:line="240" w:lineRule="auto"/>
      <w:ind w:left="1920"/>
    </w:pPr>
    <w:rPr>
      <w:rFonts w:ascii="Times New Roman" w:eastAsia="SimSun" w:hAnsi="Times New Roman" w:cs="Mangal"/>
      <w:kern w:val="1"/>
      <w:sz w:val="24"/>
      <w:szCs w:val="24"/>
      <w:lang w:eastAsia="hi-IN" w:bidi="hi-IN"/>
    </w:rPr>
  </w:style>
  <w:style w:type="paragraph" w:customStyle="1" w:styleId="211">
    <w:name w:val="Σώμα κείμενου με εσοχή 21"/>
    <w:basedOn w:val="a"/>
    <w:rsid w:val="00C44D2B"/>
    <w:pPr>
      <w:widowControl w:val="0"/>
      <w:suppressAutoHyphens/>
      <w:spacing w:after="120" w:line="240" w:lineRule="auto"/>
      <w:ind w:left="540"/>
      <w:jc w:val="both"/>
    </w:pPr>
    <w:rPr>
      <w:rFonts w:ascii="Tahoma" w:eastAsia="SimSun" w:hAnsi="Tahoma" w:cs="Mangal"/>
      <w:kern w:val="1"/>
      <w:sz w:val="24"/>
      <w:szCs w:val="20"/>
      <w:lang w:eastAsia="hi-IN" w:bidi="hi-IN"/>
    </w:rPr>
  </w:style>
  <w:style w:type="paragraph" w:customStyle="1" w:styleId="1d">
    <w:name w:val="Τμήμα κειμένου1"/>
    <w:basedOn w:val="a"/>
    <w:rsid w:val="00C44D2B"/>
    <w:pPr>
      <w:suppressAutoHyphens/>
      <w:spacing w:before="60" w:after="60" w:line="240" w:lineRule="auto"/>
      <w:ind w:left="720" w:right="32"/>
      <w:jc w:val="both"/>
    </w:pPr>
    <w:rPr>
      <w:rFonts w:ascii="Tahoma" w:eastAsia="SimSun" w:hAnsi="Tahoma" w:cs="Mangal"/>
      <w:kern w:val="1"/>
      <w:sz w:val="24"/>
      <w:szCs w:val="20"/>
      <w:lang w:eastAsia="hi-IN" w:bidi="hi-IN"/>
    </w:rPr>
  </w:style>
  <w:style w:type="paragraph" w:customStyle="1" w:styleId="Bullet">
    <w:name w:val="Bullet"/>
    <w:basedOn w:val="a"/>
    <w:rsid w:val="00C44D2B"/>
    <w:pPr>
      <w:suppressAutoHyphens/>
      <w:spacing w:before="60" w:after="60" w:line="300" w:lineRule="atLeast"/>
      <w:jc w:val="both"/>
    </w:pPr>
    <w:rPr>
      <w:rFonts w:ascii="Times New Roman" w:eastAsia="SimSun" w:hAnsi="Times New Roman" w:cs="Mangal"/>
      <w:kern w:val="1"/>
      <w:sz w:val="24"/>
      <w:szCs w:val="20"/>
      <w:lang w:eastAsia="hi-IN" w:bidi="hi-IN"/>
    </w:rPr>
  </w:style>
  <w:style w:type="paragraph" w:customStyle="1" w:styleId="Chara">
    <w:name w:val="Char"/>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1e">
    <w:name w:val="Κείμενο πλαισίου1"/>
    <w:basedOn w:val="a"/>
    <w:rsid w:val="00C44D2B"/>
    <w:pPr>
      <w:suppressAutoHyphens/>
      <w:spacing w:after="120" w:line="240" w:lineRule="auto"/>
      <w:jc w:val="both"/>
    </w:pPr>
    <w:rPr>
      <w:rFonts w:ascii="Tahoma" w:eastAsia="SimSun" w:hAnsi="Tahoma" w:cs="Tahoma"/>
      <w:kern w:val="1"/>
      <w:sz w:val="16"/>
      <w:szCs w:val="16"/>
      <w:lang w:eastAsia="hi-IN" w:bidi="hi-IN"/>
    </w:rPr>
  </w:style>
  <w:style w:type="paragraph" w:customStyle="1" w:styleId="heading12">
    <w:name w:val="heading 1.2"/>
    <w:basedOn w:val="6"/>
    <w:rsid w:val="00C44D2B"/>
    <w:pPr>
      <w:keepNext/>
      <w:numPr>
        <w:ilvl w:val="0"/>
        <w:numId w:val="0"/>
      </w:numPr>
      <w:tabs>
        <w:tab w:val="clear" w:pos="1418"/>
      </w:tabs>
      <w:spacing w:before="120" w:after="120"/>
      <w:ind w:left="1418" w:hanging="1418"/>
    </w:pPr>
    <w:rPr>
      <w:rFonts w:ascii="Arial" w:hAnsi="Arial"/>
      <w:b/>
      <w:caps/>
      <w:sz w:val="22"/>
    </w:rPr>
  </w:style>
  <w:style w:type="paragraph" w:customStyle="1" w:styleId="WfxFaxNum">
    <w:name w:val="WfxFaxNum"/>
    <w:basedOn w:val="a"/>
    <w:rsid w:val="00C44D2B"/>
    <w:pPr>
      <w:suppressAutoHyphens/>
      <w:spacing w:after="0" w:line="240" w:lineRule="auto"/>
      <w:jc w:val="both"/>
    </w:pPr>
    <w:rPr>
      <w:rFonts w:ascii="Arial" w:eastAsia="SimSun" w:hAnsi="Arial" w:cs="Mangal"/>
      <w:kern w:val="1"/>
      <w:sz w:val="24"/>
      <w:szCs w:val="20"/>
      <w:lang w:eastAsia="hi-IN" w:bidi="hi-IN"/>
    </w:rPr>
  </w:style>
  <w:style w:type="paragraph" w:customStyle="1" w:styleId="CharChar1CharCharCharChar">
    <w:name w:val="Char Char1 Char Char Char Char"/>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CharChar1CharCharCharCharCharCharCharCharChar1">
    <w:name w:val="Char Char1 Char Char Char Char Char Char Char Char Char1"/>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bullet0">
    <w:name w:val="bullet"/>
    <w:basedOn w:val="a"/>
    <w:rsid w:val="00C44D2B"/>
    <w:pPr>
      <w:suppressAutoHyphens/>
      <w:spacing w:after="0" w:line="360" w:lineRule="auto"/>
      <w:jc w:val="both"/>
    </w:pPr>
    <w:rPr>
      <w:rFonts w:ascii="Times New Roman" w:eastAsia="SimSun" w:hAnsi="Times New Roman" w:cs="Mangal"/>
      <w:kern w:val="1"/>
      <w:sz w:val="24"/>
      <w:szCs w:val="20"/>
      <w:lang w:eastAsia="hi-IN" w:bidi="hi-IN"/>
    </w:rPr>
  </w:style>
  <w:style w:type="paragraph" w:customStyle="1" w:styleId="A-Normal">
    <w:name w:val="A-Normal"/>
    <w:rsid w:val="00C44D2B"/>
    <w:pPr>
      <w:suppressAutoHyphens/>
      <w:spacing w:after="120" w:line="280" w:lineRule="exact"/>
      <w:jc w:val="both"/>
    </w:pPr>
    <w:rPr>
      <w:rFonts w:ascii="Arial" w:eastAsia="SimSun" w:hAnsi="Arial" w:cs="Mangal"/>
      <w:kern w:val="1"/>
      <w:sz w:val="20"/>
      <w:szCs w:val="20"/>
      <w:lang w:eastAsia="hi-IN" w:bidi="hi-IN"/>
    </w:rPr>
  </w:style>
  <w:style w:type="paragraph" w:customStyle="1" w:styleId="23">
    <w:name w:val="2"/>
    <w:basedOn w:val="a"/>
    <w:rsid w:val="00C44D2B"/>
    <w:pPr>
      <w:suppressAutoHyphens/>
      <w:spacing w:after="160" w:line="240" w:lineRule="exact"/>
    </w:pPr>
    <w:rPr>
      <w:rFonts w:ascii="Arial" w:eastAsia="SimSun" w:hAnsi="Arial" w:cs="Mangal"/>
      <w:kern w:val="1"/>
      <w:sz w:val="20"/>
      <w:szCs w:val="20"/>
      <w:lang w:val="en-US" w:eastAsia="hi-IN" w:bidi="hi-IN"/>
    </w:rPr>
  </w:style>
  <w:style w:type="paragraph" w:customStyle="1" w:styleId="312">
    <w:name w:val="Σώμα κείμενου με εσοχή 31"/>
    <w:basedOn w:val="a"/>
    <w:rsid w:val="00C44D2B"/>
    <w:pPr>
      <w:suppressAutoHyphens/>
      <w:spacing w:after="120" w:line="240" w:lineRule="auto"/>
      <w:ind w:left="357"/>
      <w:jc w:val="both"/>
    </w:pPr>
    <w:rPr>
      <w:rFonts w:ascii="Tahoma" w:eastAsia="SimSun" w:hAnsi="Tahoma" w:cs="Mangal"/>
      <w:kern w:val="1"/>
      <w:sz w:val="24"/>
      <w:szCs w:val="20"/>
      <w:lang w:eastAsia="hi-IN" w:bidi="hi-IN"/>
    </w:rPr>
  </w:style>
  <w:style w:type="paragraph" w:customStyle="1" w:styleId="MyTblLvl1">
    <w:name w:val="MyTblLvl1"/>
    <w:basedOn w:val="a"/>
    <w:rsid w:val="00C44D2B"/>
    <w:pPr>
      <w:suppressAutoHyphens/>
      <w:spacing w:before="80" w:after="80" w:line="360" w:lineRule="auto"/>
    </w:pPr>
    <w:rPr>
      <w:rFonts w:ascii="Tahoma" w:eastAsia="SimSun" w:hAnsi="Tahoma" w:cs="Tahoma"/>
      <w:b/>
      <w:bCs/>
      <w:kern w:val="1"/>
      <w:sz w:val="16"/>
      <w:szCs w:val="16"/>
      <w:lang w:eastAsia="hi-IN" w:bidi="hi-IN"/>
    </w:rPr>
  </w:style>
  <w:style w:type="paragraph" w:customStyle="1" w:styleId="para-1">
    <w:name w:val="para-1"/>
    <w:basedOn w:val="a"/>
    <w:rsid w:val="00C44D2B"/>
    <w:pPr>
      <w:tabs>
        <w:tab w:val="left" w:pos="1021"/>
        <w:tab w:val="left" w:pos="1588"/>
        <w:tab w:val="left" w:pos="2155"/>
        <w:tab w:val="left" w:pos="2722"/>
        <w:tab w:val="left" w:pos="3289"/>
      </w:tabs>
      <w:suppressAutoHyphens/>
      <w:spacing w:after="0" w:line="240" w:lineRule="auto"/>
      <w:ind w:left="1021" w:hanging="1021"/>
      <w:jc w:val="both"/>
    </w:pPr>
    <w:rPr>
      <w:rFonts w:ascii="Arial" w:eastAsia="SimSun" w:hAnsi="Arial" w:cs="Mangal"/>
      <w:spacing w:val="5"/>
      <w:kern w:val="1"/>
      <w:sz w:val="24"/>
      <w:szCs w:val="20"/>
      <w:lang w:eastAsia="hi-IN" w:bidi="hi-IN"/>
    </w:rPr>
  </w:style>
  <w:style w:type="paragraph" w:customStyle="1" w:styleId="1f">
    <w:name w:val="Παράγραφος λίστας1"/>
    <w:basedOn w:val="a"/>
    <w:rsid w:val="00C44D2B"/>
    <w:pPr>
      <w:suppressAutoHyphens/>
      <w:spacing w:after="120" w:line="240" w:lineRule="auto"/>
      <w:ind w:left="720"/>
      <w:jc w:val="both"/>
    </w:pPr>
    <w:rPr>
      <w:rFonts w:ascii="Tahoma" w:eastAsia="SimSun" w:hAnsi="Tahoma" w:cs="Mangal"/>
      <w:kern w:val="1"/>
      <w:sz w:val="24"/>
      <w:szCs w:val="20"/>
      <w:lang w:eastAsia="hi-IN" w:bidi="hi-IN"/>
    </w:rPr>
  </w:style>
  <w:style w:type="paragraph" w:customStyle="1" w:styleId="212">
    <w:name w:val="Σώμα κείμενου Πρώτη Εσοχή 21"/>
    <w:basedOn w:val="ad"/>
    <w:rsid w:val="00C44D2B"/>
    <w:pPr>
      <w:ind w:firstLine="360"/>
    </w:pPr>
    <w:rPr>
      <w:rFonts w:ascii="Tahoma" w:hAnsi="Tahoma"/>
    </w:rPr>
  </w:style>
  <w:style w:type="paragraph" w:customStyle="1" w:styleId="3110">
    <w:name w:val="Σώμα κείμενου 311"/>
    <w:basedOn w:val="a"/>
    <w:rsid w:val="00C44D2B"/>
    <w:pPr>
      <w:widowControl w:val="0"/>
      <w:suppressAutoHyphens/>
      <w:spacing w:before="120" w:after="120"/>
      <w:ind w:left="567" w:hanging="425"/>
      <w:jc w:val="both"/>
    </w:pPr>
    <w:rPr>
      <w:rFonts w:ascii="Arial" w:eastAsia="SimSun" w:hAnsi="Arial" w:cs="Arial"/>
      <w:b/>
      <w:bCs/>
      <w:kern w:val="1"/>
      <w:sz w:val="24"/>
      <w:lang w:eastAsia="hi-IN" w:bidi="hi-IN"/>
    </w:rPr>
  </w:style>
  <w:style w:type="paragraph" w:customStyle="1" w:styleId="24">
    <w:name w:val="Παράγραφος λίστας2"/>
    <w:basedOn w:val="a"/>
    <w:rsid w:val="00C44D2B"/>
    <w:pPr>
      <w:suppressAutoHyphens/>
      <w:ind w:left="720" w:hanging="425"/>
      <w:jc w:val="both"/>
    </w:pPr>
    <w:rPr>
      <w:rFonts w:ascii="Times New Roman" w:eastAsia="SimSun" w:hAnsi="Times New Roman" w:cs="Mangal"/>
      <w:kern w:val="1"/>
      <w:sz w:val="24"/>
      <w:szCs w:val="24"/>
      <w:lang w:eastAsia="hi-IN" w:bidi="hi-IN"/>
    </w:rPr>
  </w:style>
  <w:style w:type="paragraph" w:customStyle="1" w:styleId="2110">
    <w:name w:val="Σώμα κείμενου 211"/>
    <w:basedOn w:val="a"/>
    <w:rsid w:val="00C44D2B"/>
    <w:pPr>
      <w:suppressAutoHyphens/>
      <w:spacing w:after="120" w:line="480" w:lineRule="auto"/>
      <w:ind w:left="425" w:hanging="425"/>
      <w:jc w:val="both"/>
    </w:pPr>
    <w:rPr>
      <w:rFonts w:ascii="Times New Roman" w:eastAsia="SimSun" w:hAnsi="Times New Roman" w:cs="Mangal"/>
      <w:kern w:val="1"/>
      <w:sz w:val="24"/>
      <w:szCs w:val="24"/>
      <w:lang w:eastAsia="hi-IN" w:bidi="hi-IN"/>
    </w:rPr>
  </w:style>
  <w:style w:type="paragraph" w:customStyle="1" w:styleId="320">
    <w:name w:val="Σώμα κείμενου 32"/>
    <w:basedOn w:val="a"/>
    <w:rsid w:val="00C44D2B"/>
    <w:pPr>
      <w:suppressAutoHyphens/>
      <w:spacing w:after="120" w:line="240" w:lineRule="auto"/>
      <w:jc w:val="both"/>
    </w:pPr>
    <w:rPr>
      <w:rFonts w:ascii="Tahoma" w:eastAsia="SimSun" w:hAnsi="Tahoma" w:cs="Tahoma"/>
      <w:color w:val="000000"/>
      <w:kern w:val="1"/>
      <w:sz w:val="24"/>
      <w:lang w:eastAsia="hi-IN" w:bidi="hi-IN"/>
    </w:rPr>
  </w:style>
  <w:style w:type="paragraph" w:customStyle="1" w:styleId="af0">
    <w:name w:val="Περιεχόμενα πίνακα"/>
    <w:basedOn w:val="a"/>
    <w:rsid w:val="00C44D2B"/>
    <w:pPr>
      <w:suppressLineNumbers/>
      <w:suppressAutoHyphens/>
      <w:spacing w:after="120" w:line="240" w:lineRule="auto"/>
      <w:jc w:val="both"/>
    </w:pPr>
    <w:rPr>
      <w:rFonts w:ascii="Tahoma" w:eastAsia="SimSun" w:hAnsi="Tahoma" w:cs="Mangal"/>
      <w:kern w:val="1"/>
      <w:sz w:val="24"/>
      <w:szCs w:val="20"/>
      <w:lang w:eastAsia="hi-IN" w:bidi="hi-IN"/>
    </w:rPr>
  </w:style>
  <w:style w:type="paragraph" w:customStyle="1" w:styleId="af1">
    <w:name w:val="Επικεφαλίδα πίνακα"/>
    <w:basedOn w:val="af0"/>
    <w:rsid w:val="00C44D2B"/>
    <w:pPr>
      <w:jc w:val="center"/>
    </w:pPr>
    <w:rPr>
      <w:b/>
      <w:bCs/>
    </w:rPr>
  </w:style>
  <w:style w:type="paragraph" w:customStyle="1" w:styleId="100">
    <w:name w:val="Κατάλογος περιεχομένων 10"/>
    <w:basedOn w:val="a8"/>
    <w:rsid w:val="00C44D2B"/>
    <w:pPr>
      <w:tabs>
        <w:tab w:val="right" w:leader="dot" w:pos="7091"/>
      </w:tabs>
      <w:ind w:left="2547"/>
    </w:pPr>
  </w:style>
  <w:style w:type="paragraph" w:customStyle="1" w:styleId="10">
    <w:name w:val="Επικεφαλίδα 10"/>
    <w:basedOn w:val="a6"/>
    <w:next w:val="a0"/>
    <w:rsid w:val="00C44D2B"/>
    <w:pPr>
      <w:numPr>
        <w:numId w:val="2"/>
      </w:numPr>
    </w:pPr>
    <w:rPr>
      <w:b/>
      <w:bCs/>
      <w:sz w:val="21"/>
      <w:szCs w:val="21"/>
    </w:rPr>
  </w:style>
  <w:style w:type="paragraph" w:styleId="Web">
    <w:name w:val="Normal (Web)"/>
    <w:basedOn w:val="a"/>
    <w:uiPriority w:val="99"/>
    <w:semiHidden/>
    <w:unhideWhenUsed/>
    <w:rsid w:val="00C44D2B"/>
    <w:pPr>
      <w:suppressAutoHyphens/>
      <w:spacing w:after="120" w:line="240" w:lineRule="auto"/>
      <w:jc w:val="both"/>
    </w:pPr>
    <w:rPr>
      <w:rFonts w:ascii="Times New Roman" w:eastAsia="SimSun" w:hAnsi="Times New Roman" w:cs="Mangal"/>
      <w:kern w:val="1"/>
      <w:sz w:val="24"/>
      <w:szCs w:val="21"/>
      <w:lang w:eastAsia="hi-IN" w:bidi="hi-IN"/>
    </w:rPr>
  </w:style>
  <w:style w:type="character" w:customStyle="1" w:styleId="FontStyle19">
    <w:name w:val="Font Style19"/>
    <w:basedOn w:val="a1"/>
    <w:rsid w:val="00C44D2B"/>
    <w:rPr>
      <w:rFonts w:ascii="Tahoma" w:hAnsi="Tahoma" w:cs="Tahoma"/>
      <w:sz w:val="20"/>
      <w:szCs w:val="20"/>
    </w:rPr>
  </w:style>
  <w:style w:type="paragraph" w:styleId="af2">
    <w:name w:val="Balloon Text"/>
    <w:basedOn w:val="a"/>
    <w:link w:val="Char16"/>
    <w:uiPriority w:val="99"/>
    <w:semiHidden/>
    <w:unhideWhenUsed/>
    <w:rsid w:val="00C44D2B"/>
    <w:pPr>
      <w:suppressAutoHyphens/>
      <w:spacing w:after="0" w:line="240" w:lineRule="auto"/>
      <w:jc w:val="both"/>
    </w:pPr>
    <w:rPr>
      <w:rFonts w:ascii="Tahoma" w:eastAsia="SimSun" w:hAnsi="Tahoma" w:cs="Mangal"/>
      <w:kern w:val="1"/>
      <w:sz w:val="16"/>
      <w:szCs w:val="14"/>
      <w:lang w:eastAsia="hi-IN" w:bidi="hi-IN"/>
    </w:rPr>
  </w:style>
  <w:style w:type="character" w:customStyle="1" w:styleId="Char16">
    <w:name w:val="Κείμενο πλαισίου Char1"/>
    <w:basedOn w:val="a1"/>
    <w:link w:val="af2"/>
    <w:uiPriority w:val="99"/>
    <w:semiHidden/>
    <w:rsid w:val="00C44D2B"/>
    <w:rPr>
      <w:rFonts w:ascii="Tahoma" w:eastAsia="SimSun" w:hAnsi="Tahoma" w:cs="Mangal"/>
      <w:kern w:val="1"/>
      <w:sz w:val="16"/>
      <w:szCs w:val="14"/>
      <w:lang w:eastAsia="hi-IN" w:bidi="hi-IN"/>
    </w:rPr>
  </w:style>
  <w:style w:type="paragraph" w:styleId="af3">
    <w:name w:val="List Paragraph"/>
    <w:aliases w:val="Γράφημα"/>
    <w:basedOn w:val="a"/>
    <w:uiPriority w:val="34"/>
    <w:qFormat/>
    <w:rsid w:val="00C44D2B"/>
    <w:pPr>
      <w:ind w:left="720"/>
      <w:contextualSpacing/>
    </w:pPr>
    <w:rPr>
      <w:rFonts w:eastAsiaTheme="minorEastAsia"/>
      <w:lang w:eastAsia="el-GR"/>
    </w:rPr>
  </w:style>
  <w:style w:type="paragraph" w:styleId="30">
    <w:name w:val="Body Text 3"/>
    <w:basedOn w:val="a"/>
    <w:link w:val="3Char0"/>
    <w:unhideWhenUsed/>
    <w:rsid w:val="00C44D2B"/>
    <w:pPr>
      <w:spacing w:after="120"/>
    </w:pPr>
    <w:rPr>
      <w:rFonts w:ascii="Tahoma" w:hAnsi="Tahoma" w:cs="Times New Roman"/>
      <w:sz w:val="16"/>
      <w:szCs w:val="16"/>
    </w:rPr>
  </w:style>
  <w:style w:type="character" w:customStyle="1" w:styleId="3Char10">
    <w:name w:val="Σώμα κείμενου 3 Char1"/>
    <w:basedOn w:val="a1"/>
    <w:uiPriority w:val="99"/>
    <w:semiHidden/>
    <w:rsid w:val="00C44D2B"/>
    <w:rPr>
      <w:sz w:val="16"/>
      <w:szCs w:val="16"/>
    </w:rPr>
  </w:style>
  <w:style w:type="paragraph" w:customStyle="1" w:styleId="ListParagraph1">
    <w:name w:val="List Paragraph1"/>
    <w:basedOn w:val="a"/>
    <w:qFormat/>
    <w:rsid w:val="00C44D2B"/>
    <w:pPr>
      <w:ind w:left="720" w:hanging="425"/>
      <w:jc w:val="both"/>
    </w:pPr>
    <w:rPr>
      <w:rFonts w:ascii="Calibri" w:eastAsia="Times New Roman" w:hAnsi="Calibri" w:cs="Times New Roman"/>
      <w:sz w:val="20"/>
      <w:szCs w:val="20"/>
      <w:lang w:eastAsia="el-GR"/>
    </w:rPr>
  </w:style>
  <w:style w:type="paragraph" w:styleId="33">
    <w:name w:val="Body Text Indent 3"/>
    <w:basedOn w:val="a"/>
    <w:link w:val="3Char11"/>
    <w:uiPriority w:val="99"/>
    <w:semiHidden/>
    <w:unhideWhenUsed/>
    <w:rsid w:val="00C44D2B"/>
    <w:pPr>
      <w:suppressAutoHyphens/>
      <w:spacing w:after="120" w:line="240" w:lineRule="auto"/>
      <w:ind w:left="283"/>
      <w:jc w:val="both"/>
    </w:pPr>
    <w:rPr>
      <w:rFonts w:ascii="Tahoma" w:eastAsia="SimSun" w:hAnsi="Tahoma" w:cs="Mangal"/>
      <w:kern w:val="1"/>
      <w:sz w:val="16"/>
      <w:szCs w:val="14"/>
      <w:lang w:eastAsia="hi-IN" w:bidi="hi-IN"/>
    </w:rPr>
  </w:style>
  <w:style w:type="character" w:customStyle="1" w:styleId="3Char11">
    <w:name w:val="Σώμα κείμενου με εσοχή 3 Char1"/>
    <w:basedOn w:val="a1"/>
    <w:link w:val="33"/>
    <w:uiPriority w:val="99"/>
    <w:semiHidden/>
    <w:rsid w:val="00C44D2B"/>
    <w:rPr>
      <w:rFonts w:ascii="Tahoma" w:eastAsia="SimSun" w:hAnsi="Tahoma" w:cs="Mangal"/>
      <w:kern w:val="1"/>
      <w:sz w:val="16"/>
      <w:szCs w:val="14"/>
      <w:lang w:eastAsia="hi-IN" w:bidi="hi-IN"/>
    </w:rPr>
  </w:style>
  <w:style w:type="table" w:styleId="af4">
    <w:name w:val="Table Grid"/>
    <w:basedOn w:val="a2"/>
    <w:uiPriority w:val="39"/>
    <w:rsid w:val="00C44D2B"/>
    <w:pPr>
      <w:spacing w:after="0" w:line="240" w:lineRule="auto"/>
    </w:pPr>
    <w:rPr>
      <w:rFonts w:ascii="Times New Roman" w:eastAsia="Times New Roman" w:hAnsi="Times New Roman"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90">
    <w:name w:val="Font Style90"/>
    <w:basedOn w:val="a1"/>
    <w:uiPriority w:val="99"/>
    <w:rsid w:val="00C44D2B"/>
    <w:rPr>
      <w:rFonts w:ascii="Palatino Linotype" w:hAnsi="Palatino Linotype" w:cs="Palatino Linotype"/>
      <w:sz w:val="16"/>
      <w:szCs w:val="16"/>
    </w:rPr>
  </w:style>
  <w:style w:type="paragraph" w:styleId="af5">
    <w:name w:val="TOC Heading"/>
    <w:basedOn w:val="1"/>
    <w:next w:val="a"/>
    <w:uiPriority w:val="39"/>
    <w:unhideWhenUsed/>
    <w:qFormat/>
    <w:rsid w:val="006132DE"/>
    <w:pPr>
      <w:keepLines/>
      <w:shd w:val="clear" w:color="auto" w:fill="auto"/>
      <w:suppressAutoHyphens w:val="0"/>
      <w:spacing w:before="240" w:after="0" w:line="259" w:lineRule="auto"/>
      <w:outlineLvl w:val="9"/>
    </w:pPr>
    <w:rPr>
      <w:rFonts w:asciiTheme="majorHAnsi" w:eastAsiaTheme="majorEastAsia" w:hAnsiTheme="majorHAnsi" w:cstheme="majorBidi"/>
      <w:b w:val="0"/>
      <w:color w:val="365F91" w:themeColor="accent1" w:themeShade="BF"/>
      <w:spacing w:val="0"/>
      <w:kern w:val="0"/>
      <w:sz w:val="32"/>
      <w:szCs w:val="32"/>
      <w:lang w:eastAsia="el-GR" w:bidi="ar-SA"/>
    </w:rPr>
  </w:style>
  <w:style w:type="table" w:customStyle="1" w:styleId="1f0">
    <w:name w:val="Πλέγμα πίνακα1"/>
    <w:basedOn w:val="a2"/>
    <w:next w:val="af4"/>
    <w:uiPriority w:val="59"/>
    <w:rsid w:val="00033B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a"/>
    <w:uiPriority w:val="99"/>
    <w:rsid w:val="008E75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7">
    <w:name w:val="Style7"/>
    <w:basedOn w:val="a"/>
    <w:uiPriority w:val="99"/>
    <w:rsid w:val="008E7567"/>
    <w:pPr>
      <w:widowControl w:val="0"/>
      <w:autoSpaceDE w:val="0"/>
      <w:autoSpaceDN w:val="0"/>
      <w:adjustRightInd w:val="0"/>
      <w:spacing w:after="0" w:line="259" w:lineRule="exact"/>
      <w:jc w:val="both"/>
    </w:pPr>
    <w:rPr>
      <w:rFonts w:ascii="Times New Roman" w:eastAsiaTheme="minorEastAsia" w:hAnsi="Times New Roman" w:cs="Times New Roman"/>
      <w:sz w:val="24"/>
      <w:szCs w:val="24"/>
      <w:lang w:eastAsia="el-GR"/>
    </w:rPr>
  </w:style>
  <w:style w:type="paragraph" w:customStyle="1" w:styleId="Style8">
    <w:name w:val="Style8"/>
    <w:basedOn w:val="a"/>
    <w:uiPriority w:val="99"/>
    <w:rsid w:val="008E75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paragraph" w:customStyle="1" w:styleId="Style16">
    <w:name w:val="Style16"/>
    <w:basedOn w:val="a"/>
    <w:uiPriority w:val="99"/>
    <w:rsid w:val="008E7567"/>
    <w:pPr>
      <w:widowControl w:val="0"/>
      <w:autoSpaceDE w:val="0"/>
      <w:autoSpaceDN w:val="0"/>
      <w:adjustRightInd w:val="0"/>
      <w:spacing w:after="0" w:line="206" w:lineRule="exact"/>
      <w:ind w:firstLine="6034"/>
    </w:pPr>
    <w:rPr>
      <w:rFonts w:ascii="Times New Roman" w:eastAsiaTheme="minorEastAsia" w:hAnsi="Times New Roman" w:cs="Times New Roman"/>
      <w:sz w:val="24"/>
      <w:szCs w:val="24"/>
      <w:lang w:eastAsia="el-GR"/>
    </w:rPr>
  </w:style>
  <w:style w:type="paragraph" w:customStyle="1" w:styleId="Style20">
    <w:name w:val="Style20"/>
    <w:basedOn w:val="a"/>
    <w:uiPriority w:val="99"/>
    <w:rsid w:val="008E7567"/>
    <w:pPr>
      <w:widowControl w:val="0"/>
      <w:autoSpaceDE w:val="0"/>
      <w:autoSpaceDN w:val="0"/>
      <w:adjustRightInd w:val="0"/>
      <w:spacing w:after="0" w:line="385" w:lineRule="exact"/>
      <w:ind w:firstLine="422"/>
      <w:jc w:val="both"/>
    </w:pPr>
    <w:rPr>
      <w:rFonts w:ascii="Times New Roman" w:eastAsiaTheme="minorEastAsia" w:hAnsi="Times New Roman" w:cs="Times New Roman"/>
      <w:sz w:val="24"/>
      <w:szCs w:val="24"/>
      <w:lang w:eastAsia="el-GR"/>
    </w:rPr>
  </w:style>
  <w:style w:type="paragraph" w:customStyle="1" w:styleId="Style45">
    <w:name w:val="Style45"/>
    <w:basedOn w:val="a"/>
    <w:uiPriority w:val="99"/>
    <w:rsid w:val="008E7567"/>
    <w:pPr>
      <w:widowControl w:val="0"/>
      <w:autoSpaceDE w:val="0"/>
      <w:autoSpaceDN w:val="0"/>
      <w:adjustRightInd w:val="0"/>
      <w:spacing w:after="0" w:line="385" w:lineRule="exact"/>
      <w:ind w:hanging="350"/>
      <w:jc w:val="both"/>
    </w:pPr>
    <w:rPr>
      <w:rFonts w:ascii="Times New Roman" w:eastAsiaTheme="minorEastAsia" w:hAnsi="Times New Roman" w:cs="Times New Roman"/>
      <w:sz w:val="24"/>
      <w:szCs w:val="24"/>
      <w:lang w:eastAsia="el-GR"/>
    </w:rPr>
  </w:style>
  <w:style w:type="character" w:customStyle="1" w:styleId="FontStyle75">
    <w:name w:val="Font Style75"/>
    <w:basedOn w:val="a1"/>
    <w:uiPriority w:val="99"/>
    <w:rsid w:val="008E7567"/>
    <w:rPr>
      <w:rFonts w:ascii="Calibri" w:hAnsi="Calibri" w:cs="Calibri"/>
      <w:sz w:val="20"/>
      <w:szCs w:val="20"/>
    </w:rPr>
  </w:style>
  <w:style w:type="character" w:customStyle="1" w:styleId="FontStyle76">
    <w:name w:val="Font Style76"/>
    <w:basedOn w:val="a1"/>
    <w:uiPriority w:val="99"/>
    <w:rsid w:val="008E7567"/>
    <w:rPr>
      <w:rFonts w:ascii="Calibri" w:hAnsi="Calibri" w:cs="Calibri"/>
      <w:b/>
      <w:bCs/>
      <w:sz w:val="20"/>
      <w:szCs w:val="20"/>
    </w:rPr>
  </w:style>
  <w:style w:type="character" w:customStyle="1" w:styleId="1f1">
    <w:name w:val="Ανεπίλυτη αναφορά1"/>
    <w:basedOn w:val="a1"/>
    <w:uiPriority w:val="99"/>
    <w:semiHidden/>
    <w:unhideWhenUsed/>
    <w:rsid w:val="00D06A57"/>
    <w:rPr>
      <w:color w:val="808080"/>
      <w:shd w:val="clear" w:color="auto" w:fill="E6E6E6"/>
    </w:rPr>
  </w:style>
  <w:style w:type="paragraph" w:customStyle="1" w:styleId="Style30">
    <w:name w:val="Style30"/>
    <w:basedOn w:val="a"/>
    <w:uiPriority w:val="99"/>
    <w:rsid w:val="00101B3D"/>
    <w:pPr>
      <w:widowControl w:val="0"/>
      <w:autoSpaceDE w:val="0"/>
      <w:autoSpaceDN w:val="0"/>
      <w:adjustRightInd w:val="0"/>
      <w:spacing w:after="0" w:line="240" w:lineRule="auto"/>
      <w:jc w:val="both"/>
    </w:pPr>
    <w:rPr>
      <w:rFonts w:ascii="Calibri" w:eastAsiaTheme="minorEastAsia" w:hAnsi="Calibri"/>
      <w:sz w:val="24"/>
      <w:szCs w:val="24"/>
      <w:lang w:eastAsia="el-GR"/>
    </w:rPr>
  </w:style>
  <w:style w:type="character" w:customStyle="1" w:styleId="FontStyle82">
    <w:name w:val="Font Style82"/>
    <w:basedOn w:val="a1"/>
    <w:uiPriority w:val="99"/>
    <w:rsid w:val="00101B3D"/>
    <w:rPr>
      <w:rFonts w:ascii="Calibri" w:hAnsi="Calibri" w:cs="Calibri"/>
      <w:b/>
      <w:bCs/>
      <w:sz w:val="20"/>
      <w:szCs w:val="20"/>
    </w:rPr>
  </w:style>
  <w:style w:type="paragraph" w:customStyle="1" w:styleId="Style31">
    <w:name w:val="Style31"/>
    <w:basedOn w:val="a"/>
    <w:uiPriority w:val="99"/>
    <w:rsid w:val="00101B3D"/>
    <w:pPr>
      <w:widowControl w:val="0"/>
      <w:autoSpaceDE w:val="0"/>
      <w:autoSpaceDN w:val="0"/>
      <w:adjustRightInd w:val="0"/>
      <w:spacing w:after="0" w:line="288" w:lineRule="exact"/>
      <w:ind w:hanging="504"/>
    </w:pPr>
    <w:rPr>
      <w:rFonts w:ascii="Calibri" w:eastAsiaTheme="minorEastAsia" w:hAnsi="Calibri"/>
      <w:sz w:val="24"/>
      <w:szCs w:val="24"/>
      <w:lang w:eastAsia="el-GR"/>
    </w:rPr>
  </w:style>
  <w:style w:type="character" w:customStyle="1" w:styleId="FontStyle78">
    <w:name w:val="Font Style78"/>
    <w:basedOn w:val="a1"/>
    <w:uiPriority w:val="99"/>
    <w:rsid w:val="00101B3D"/>
    <w:rPr>
      <w:rFonts w:ascii="Calibri" w:hAnsi="Calibri" w:cs="Calibri"/>
      <w:b/>
      <w:bCs/>
      <w:sz w:val="20"/>
      <w:szCs w:val="20"/>
    </w:rPr>
  </w:style>
  <w:style w:type="paragraph" w:customStyle="1" w:styleId="Normal">
    <w:name w:val="[Normal]"/>
    <w:rsid w:val="00BC65FA"/>
    <w:pPr>
      <w:spacing w:after="0" w:line="240" w:lineRule="auto"/>
      <w:ind w:firstLine="397"/>
      <w:jc w:val="both"/>
    </w:pPr>
    <w:rPr>
      <w:rFonts w:ascii="Arial" w:eastAsia="Arial" w:hAnsi="Arial" w:cs="Times New Roman"/>
      <w:noProof/>
      <w:sz w:val="24"/>
      <w:szCs w:val="20"/>
      <w:lang w:val="en-US"/>
    </w:rPr>
  </w:style>
  <w:style w:type="paragraph" w:customStyle="1" w:styleId="NormalList">
    <w:name w:val="NormalList"/>
    <w:basedOn w:val="a"/>
    <w:qFormat/>
    <w:rsid w:val="00BC65FA"/>
    <w:pPr>
      <w:numPr>
        <w:numId w:val="3"/>
      </w:numPr>
      <w:spacing w:before="100" w:beforeAutospacing="1" w:after="100" w:afterAutospacing="1" w:line="360" w:lineRule="auto"/>
      <w:jc w:val="both"/>
    </w:pPr>
    <w:rPr>
      <w:rFonts w:ascii="Cambria" w:eastAsia="Arial Unicode MS" w:hAnsi="Cambria" w:cs="Times New Roman"/>
      <w:sz w:val="24"/>
      <w:szCs w:val="24"/>
      <w:lang w:val="en-US" w:eastAsia="el-GR"/>
    </w:rPr>
  </w:style>
  <w:style w:type="character" w:styleId="af6">
    <w:name w:val="Unresolved Mention"/>
    <w:basedOn w:val="a1"/>
    <w:uiPriority w:val="99"/>
    <w:semiHidden/>
    <w:unhideWhenUsed/>
    <w:rsid w:val="00EF3BD4"/>
    <w:rPr>
      <w:color w:val="605E5C"/>
      <w:shd w:val="clear" w:color="auto" w:fill="E1DFDD"/>
    </w:rPr>
  </w:style>
  <w:style w:type="table" w:styleId="1f2">
    <w:name w:val="Grid Table 1 Light"/>
    <w:basedOn w:val="a2"/>
    <w:uiPriority w:val="46"/>
    <w:rsid w:val="006D47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6854">
      <w:bodyDiv w:val="1"/>
      <w:marLeft w:val="0"/>
      <w:marRight w:val="0"/>
      <w:marTop w:val="0"/>
      <w:marBottom w:val="0"/>
      <w:divBdr>
        <w:top w:val="none" w:sz="0" w:space="0" w:color="auto"/>
        <w:left w:val="none" w:sz="0" w:space="0" w:color="auto"/>
        <w:bottom w:val="none" w:sz="0" w:space="0" w:color="auto"/>
        <w:right w:val="none" w:sz="0" w:space="0" w:color="auto"/>
      </w:divBdr>
      <w:divsChild>
        <w:div w:id="1830949412">
          <w:marLeft w:val="0"/>
          <w:marRight w:val="0"/>
          <w:marTop w:val="0"/>
          <w:marBottom w:val="0"/>
          <w:divBdr>
            <w:top w:val="none" w:sz="0" w:space="0" w:color="auto"/>
            <w:left w:val="none" w:sz="0" w:space="0" w:color="auto"/>
            <w:bottom w:val="none" w:sz="0" w:space="0" w:color="auto"/>
            <w:right w:val="none" w:sz="0" w:space="0" w:color="auto"/>
          </w:divBdr>
        </w:div>
      </w:divsChild>
    </w:div>
    <w:div w:id="39135429">
      <w:bodyDiv w:val="1"/>
      <w:marLeft w:val="0"/>
      <w:marRight w:val="0"/>
      <w:marTop w:val="0"/>
      <w:marBottom w:val="0"/>
      <w:divBdr>
        <w:top w:val="none" w:sz="0" w:space="0" w:color="auto"/>
        <w:left w:val="none" w:sz="0" w:space="0" w:color="auto"/>
        <w:bottom w:val="none" w:sz="0" w:space="0" w:color="auto"/>
        <w:right w:val="none" w:sz="0" w:space="0" w:color="auto"/>
      </w:divBdr>
    </w:div>
    <w:div w:id="75978954">
      <w:bodyDiv w:val="1"/>
      <w:marLeft w:val="0"/>
      <w:marRight w:val="0"/>
      <w:marTop w:val="0"/>
      <w:marBottom w:val="0"/>
      <w:divBdr>
        <w:top w:val="none" w:sz="0" w:space="0" w:color="auto"/>
        <w:left w:val="none" w:sz="0" w:space="0" w:color="auto"/>
        <w:bottom w:val="none" w:sz="0" w:space="0" w:color="auto"/>
        <w:right w:val="none" w:sz="0" w:space="0" w:color="auto"/>
      </w:divBdr>
    </w:div>
    <w:div w:id="90005421">
      <w:bodyDiv w:val="1"/>
      <w:marLeft w:val="0"/>
      <w:marRight w:val="0"/>
      <w:marTop w:val="0"/>
      <w:marBottom w:val="0"/>
      <w:divBdr>
        <w:top w:val="none" w:sz="0" w:space="0" w:color="auto"/>
        <w:left w:val="none" w:sz="0" w:space="0" w:color="auto"/>
        <w:bottom w:val="none" w:sz="0" w:space="0" w:color="auto"/>
        <w:right w:val="none" w:sz="0" w:space="0" w:color="auto"/>
      </w:divBdr>
      <w:divsChild>
        <w:div w:id="715739114">
          <w:marLeft w:val="0"/>
          <w:marRight w:val="0"/>
          <w:marTop w:val="0"/>
          <w:marBottom w:val="0"/>
          <w:divBdr>
            <w:top w:val="none" w:sz="0" w:space="0" w:color="auto"/>
            <w:left w:val="none" w:sz="0" w:space="0" w:color="auto"/>
            <w:bottom w:val="none" w:sz="0" w:space="0" w:color="auto"/>
            <w:right w:val="none" w:sz="0" w:space="0" w:color="auto"/>
          </w:divBdr>
        </w:div>
        <w:div w:id="1972704722">
          <w:marLeft w:val="0"/>
          <w:marRight w:val="0"/>
          <w:marTop w:val="0"/>
          <w:marBottom w:val="0"/>
          <w:divBdr>
            <w:top w:val="none" w:sz="0" w:space="0" w:color="auto"/>
            <w:left w:val="none" w:sz="0" w:space="0" w:color="auto"/>
            <w:bottom w:val="none" w:sz="0" w:space="0" w:color="auto"/>
            <w:right w:val="none" w:sz="0" w:space="0" w:color="auto"/>
          </w:divBdr>
        </w:div>
        <w:div w:id="104276452">
          <w:marLeft w:val="0"/>
          <w:marRight w:val="0"/>
          <w:marTop w:val="0"/>
          <w:marBottom w:val="0"/>
          <w:divBdr>
            <w:top w:val="none" w:sz="0" w:space="0" w:color="auto"/>
            <w:left w:val="none" w:sz="0" w:space="0" w:color="auto"/>
            <w:bottom w:val="none" w:sz="0" w:space="0" w:color="auto"/>
            <w:right w:val="none" w:sz="0" w:space="0" w:color="auto"/>
          </w:divBdr>
        </w:div>
        <w:div w:id="1816406732">
          <w:marLeft w:val="0"/>
          <w:marRight w:val="0"/>
          <w:marTop w:val="0"/>
          <w:marBottom w:val="0"/>
          <w:divBdr>
            <w:top w:val="none" w:sz="0" w:space="0" w:color="auto"/>
            <w:left w:val="none" w:sz="0" w:space="0" w:color="auto"/>
            <w:bottom w:val="none" w:sz="0" w:space="0" w:color="auto"/>
            <w:right w:val="none" w:sz="0" w:space="0" w:color="auto"/>
          </w:divBdr>
        </w:div>
        <w:div w:id="823398415">
          <w:marLeft w:val="0"/>
          <w:marRight w:val="0"/>
          <w:marTop w:val="0"/>
          <w:marBottom w:val="0"/>
          <w:divBdr>
            <w:top w:val="none" w:sz="0" w:space="0" w:color="auto"/>
            <w:left w:val="none" w:sz="0" w:space="0" w:color="auto"/>
            <w:bottom w:val="none" w:sz="0" w:space="0" w:color="auto"/>
            <w:right w:val="none" w:sz="0" w:space="0" w:color="auto"/>
          </w:divBdr>
        </w:div>
        <w:div w:id="448546168">
          <w:marLeft w:val="0"/>
          <w:marRight w:val="0"/>
          <w:marTop w:val="0"/>
          <w:marBottom w:val="0"/>
          <w:divBdr>
            <w:top w:val="none" w:sz="0" w:space="0" w:color="auto"/>
            <w:left w:val="none" w:sz="0" w:space="0" w:color="auto"/>
            <w:bottom w:val="none" w:sz="0" w:space="0" w:color="auto"/>
            <w:right w:val="none" w:sz="0" w:space="0" w:color="auto"/>
          </w:divBdr>
        </w:div>
        <w:div w:id="944772478">
          <w:marLeft w:val="0"/>
          <w:marRight w:val="0"/>
          <w:marTop w:val="0"/>
          <w:marBottom w:val="0"/>
          <w:divBdr>
            <w:top w:val="none" w:sz="0" w:space="0" w:color="auto"/>
            <w:left w:val="none" w:sz="0" w:space="0" w:color="auto"/>
            <w:bottom w:val="none" w:sz="0" w:space="0" w:color="auto"/>
            <w:right w:val="none" w:sz="0" w:space="0" w:color="auto"/>
          </w:divBdr>
        </w:div>
        <w:div w:id="900168329">
          <w:marLeft w:val="0"/>
          <w:marRight w:val="0"/>
          <w:marTop w:val="0"/>
          <w:marBottom w:val="0"/>
          <w:divBdr>
            <w:top w:val="none" w:sz="0" w:space="0" w:color="auto"/>
            <w:left w:val="none" w:sz="0" w:space="0" w:color="auto"/>
            <w:bottom w:val="none" w:sz="0" w:space="0" w:color="auto"/>
            <w:right w:val="none" w:sz="0" w:space="0" w:color="auto"/>
          </w:divBdr>
        </w:div>
      </w:divsChild>
    </w:div>
    <w:div w:id="431127716">
      <w:bodyDiv w:val="1"/>
      <w:marLeft w:val="0"/>
      <w:marRight w:val="0"/>
      <w:marTop w:val="0"/>
      <w:marBottom w:val="0"/>
      <w:divBdr>
        <w:top w:val="none" w:sz="0" w:space="0" w:color="auto"/>
        <w:left w:val="none" w:sz="0" w:space="0" w:color="auto"/>
        <w:bottom w:val="none" w:sz="0" w:space="0" w:color="auto"/>
        <w:right w:val="none" w:sz="0" w:space="0" w:color="auto"/>
      </w:divBdr>
    </w:div>
    <w:div w:id="570777796">
      <w:bodyDiv w:val="1"/>
      <w:marLeft w:val="0"/>
      <w:marRight w:val="0"/>
      <w:marTop w:val="0"/>
      <w:marBottom w:val="0"/>
      <w:divBdr>
        <w:top w:val="none" w:sz="0" w:space="0" w:color="auto"/>
        <w:left w:val="none" w:sz="0" w:space="0" w:color="auto"/>
        <w:bottom w:val="none" w:sz="0" w:space="0" w:color="auto"/>
        <w:right w:val="none" w:sz="0" w:space="0" w:color="auto"/>
      </w:divBdr>
    </w:div>
    <w:div w:id="704142613">
      <w:bodyDiv w:val="1"/>
      <w:marLeft w:val="0"/>
      <w:marRight w:val="0"/>
      <w:marTop w:val="0"/>
      <w:marBottom w:val="0"/>
      <w:divBdr>
        <w:top w:val="none" w:sz="0" w:space="0" w:color="auto"/>
        <w:left w:val="none" w:sz="0" w:space="0" w:color="auto"/>
        <w:bottom w:val="none" w:sz="0" w:space="0" w:color="auto"/>
        <w:right w:val="none" w:sz="0" w:space="0" w:color="auto"/>
      </w:divBdr>
      <w:divsChild>
        <w:div w:id="1549607012">
          <w:marLeft w:val="0"/>
          <w:marRight w:val="0"/>
          <w:marTop w:val="0"/>
          <w:marBottom w:val="0"/>
          <w:divBdr>
            <w:top w:val="none" w:sz="0" w:space="0" w:color="auto"/>
            <w:left w:val="none" w:sz="0" w:space="0" w:color="auto"/>
            <w:bottom w:val="none" w:sz="0" w:space="0" w:color="auto"/>
            <w:right w:val="none" w:sz="0" w:space="0" w:color="auto"/>
          </w:divBdr>
        </w:div>
      </w:divsChild>
    </w:div>
    <w:div w:id="1300259373">
      <w:bodyDiv w:val="1"/>
      <w:marLeft w:val="0"/>
      <w:marRight w:val="0"/>
      <w:marTop w:val="0"/>
      <w:marBottom w:val="0"/>
      <w:divBdr>
        <w:top w:val="none" w:sz="0" w:space="0" w:color="auto"/>
        <w:left w:val="none" w:sz="0" w:space="0" w:color="auto"/>
        <w:bottom w:val="none" w:sz="0" w:space="0" w:color="auto"/>
        <w:right w:val="none" w:sz="0" w:space="0" w:color="auto"/>
      </w:divBdr>
      <w:divsChild>
        <w:div w:id="1135639421">
          <w:marLeft w:val="0"/>
          <w:marRight w:val="0"/>
          <w:marTop w:val="0"/>
          <w:marBottom w:val="0"/>
          <w:divBdr>
            <w:top w:val="none" w:sz="0" w:space="0" w:color="auto"/>
            <w:left w:val="none" w:sz="0" w:space="0" w:color="auto"/>
            <w:bottom w:val="none" w:sz="0" w:space="0" w:color="auto"/>
            <w:right w:val="none" w:sz="0" w:space="0" w:color="auto"/>
          </w:divBdr>
        </w:div>
        <w:div w:id="439102712">
          <w:marLeft w:val="0"/>
          <w:marRight w:val="0"/>
          <w:marTop w:val="0"/>
          <w:marBottom w:val="0"/>
          <w:divBdr>
            <w:top w:val="none" w:sz="0" w:space="0" w:color="auto"/>
            <w:left w:val="none" w:sz="0" w:space="0" w:color="auto"/>
            <w:bottom w:val="none" w:sz="0" w:space="0" w:color="auto"/>
            <w:right w:val="none" w:sz="0" w:space="0" w:color="auto"/>
          </w:divBdr>
        </w:div>
        <w:div w:id="1192258681">
          <w:marLeft w:val="0"/>
          <w:marRight w:val="0"/>
          <w:marTop w:val="0"/>
          <w:marBottom w:val="0"/>
          <w:divBdr>
            <w:top w:val="none" w:sz="0" w:space="0" w:color="auto"/>
            <w:left w:val="none" w:sz="0" w:space="0" w:color="auto"/>
            <w:bottom w:val="none" w:sz="0" w:space="0" w:color="auto"/>
            <w:right w:val="none" w:sz="0" w:space="0" w:color="auto"/>
          </w:divBdr>
        </w:div>
        <w:div w:id="1957977290">
          <w:marLeft w:val="0"/>
          <w:marRight w:val="0"/>
          <w:marTop w:val="0"/>
          <w:marBottom w:val="0"/>
          <w:divBdr>
            <w:top w:val="none" w:sz="0" w:space="0" w:color="auto"/>
            <w:left w:val="none" w:sz="0" w:space="0" w:color="auto"/>
            <w:bottom w:val="none" w:sz="0" w:space="0" w:color="auto"/>
            <w:right w:val="none" w:sz="0" w:space="0" w:color="auto"/>
          </w:divBdr>
        </w:div>
        <w:div w:id="1539315611">
          <w:marLeft w:val="0"/>
          <w:marRight w:val="0"/>
          <w:marTop w:val="0"/>
          <w:marBottom w:val="0"/>
          <w:divBdr>
            <w:top w:val="none" w:sz="0" w:space="0" w:color="auto"/>
            <w:left w:val="none" w:sz="0" w:space="0" w:color="auto"/>
            <w:bottom w:val="none" w:sz="0" w:space="0" w:color="auto"/>
            <w:right w:val="none" w:sz="0" w:space="0" w:color="auto"/>
          </w:divBdr>
        </w:div>
        <w:div w:id="292908232">
          <w:marLeft w:val="0"/>
          <w:marRight w:val="0"/>
          <w:marTop w:val="0"/>
          <w:marBottom w:val="0"/>
          <w:divBdr>
            <w:top w:val="none" w:sz="0" w:space="0" w:color="auto"/>
            <w:left w:val="none" w:sz="0" w:space="0" w:color="auto"/>
            <w:bottom w:val="none" w:sz="0" w:space="0" w:color="auto"/>
            <w:right w:val="none" w:sz="0" w:space="0" w:color="auto"/>
          </w:divBdr>
        </w:div>
        <w:div w:id="1621569308">
          <w:marLeft w:val="0"/>
          <w:marRight w:val="0"/>
          <w:marTop w:val="0"/>
          <w:marBottom w:val="0"/>
          <w:divBdr>
            <w:top w:val="none" w:sz="0" w:space="0" w:color="auto"/>
            <w:left w:val="none" w:sz="0" w:space="0" w:color="auto"/>
            <w:bottom w:val="none" w:sz="0" w:space="0" w:color="auto"/>
            <w:right w:val="none" w:sz="0" w:space="0" w:color="auto"/>
          </w:divBdr>
        </w:div>
        <w:div w:id="1423409098">
          <w:marLeft w:val="0"/>
          <w:marRight w:val="0"/>
          <w:marTop w:val="0"/>
          <w:marBottom w:val="0"/>
          <w:divBdr>
            <w:top w:val="none" w:sz="0" w:space="0" w:color="auto"/>
            <w:left w:val="none" w:sz="0" w:space="0" w:color="auto"/>
            <w:bottom w:val="none" w:sz="0" w:space="0" w:color="auto"/>
            <w:right w:val="none" w:sz="0" w:space="0" w:color="auto"/>
          </w:divBdr>
        </w:div>
        <w:div w:id="675424681">
          <w:marLeft w:val="0"/>
          <w:marRight w:val="0"/>
          <w:marTop w:val="0"/>
          <w:marBottom w:val="0"/>
          <w:divBdr>
            <w:top w:val="none" w:sz="0" w:space="0" w:color="auto"/>
            <w:left w:val="none" w:sz="0" w:space="0" w:color="auto"/>
            <w:bottom w:val="none" w:sz="0" w:space="0" w:color="auto"/>
            <w:right w:val="none" w:sz="0" w:space="0" w:color="auto"/>
          </w:divBdr>
        </w:div>
        <w:div w:id="1060060392">
          <w:marLeft w:val="0"/>
          <w:marRight w:val="0"/>
          <w:marTop w:val="0"/>
          <w:marBottom w:val="0"/>
          <w:divBdr>
            <w:top w:val="none" w:sz="0" w:space="0" w:color="auto"/>
            <w:left w:val="none" w:sz="0" w:space="0" w:color="auto"/>
            <w:bottom w:val="none" w:sz="0" w:space="0" w:color="auto"/>
            <w:right w:val="none" w:sz="0" w:space="0" w:color="auto"/>
          </w:divBdr>
        </w:div>
        <w:div w:id="820850304">
          <w:marLeft w:val="0"/>
          <w:marRight w:val="0"/>
          <w:marTop w:val="0"/>
          <w:marBottom w:val="0"/>
          <w:divBdr>
            <w:top w:val="none" w:sz="0" w:space="0" w:color="auto"/>
            <w:left w:val="none" w:sz="0" w:space="0" w:color="auto"/>
            <w:bottom w:val="none" w:sz="0" w:space="0" w:color="auto"/>
            <w:right w:val="none" w:sz="0" w:space="0" w:color="auto"/>
          </w:divBdr>
        </w:div>
        <w:div w:id="1787238933">
          <w:marLeft w:val="0"/>
          <w:marRight w:val="0"/>
          <w:marTop w:val="0"/>
          <w:marBottom w:val="0"/>
          <w:divBdr>
            <w:top w:val="none" w:sz="0" w:space="0" w:color="auto"/>
            <w:left w:val="none" w:sz="0" w:space="0" w:color="auto"/>
            <w:bottom w:val="none" w:sz="0" w:space="0" w:color="auto"/>
            <w:right w:val="none" w:sz="0" w:space="0" w:color="auto"/>
          </w:divBdr>
        </w:div>
        <w:div w:id="577252268">
          <w:marLeft w:val="0"/>
          <w:marRight w:val="0"/>
          <w:marTop w:val="0"/>
          <w:marBottom w:val="0"/>
          <w:divBdr>
            <w:top w:val="none" w:sz="0" w:space="0" w:color="auto"/>
            <w:left w:val="none" w:sz="0" w:space="0" w:color="auto"/>
            <w:bottom w:val="none" w:sz="0" w:space="0" w:color="auto"/>
            <w:right w:val="none" w:sz="0" w:space="0" w:color="auto"/>
          </w:divBdr>
        </w:div>
        <w:div w:id="13387371">
          <w:marLeft w:val="0"/>
          <w:marRight w:val="0"/>
          <w:marTop w:val="0"/>
          <w:marBottom w:val="0"/>
          <w:divBdr>
            <w:top w:val="none" w:sz="0" w:space="0" w:color="auto"/>
            <w:left w:val="none" w:sz="0" w:space="0" w:color="auto"/>
            <w:bottom w:val="none" w:sz="0" w:space="0" w:color="auto"/>
            <w:right w:val="none" w:sz="0" w:space="0" w:color="auto"/>
          </w:divBdr>
        </w:div>
        <w:div w:id="274795800">
          <w:marLeft w:val="0"/>
          <w:marRight w:val="0"/>
          <w:marTop w:val="0"/>
          <w:marBottom w:val="0"/>
          <w:divBdr>
            <w:top w:val="none" w:sz="0" w:space="0" w:color="auto"/>
            <w:left w:val="none" w:sz="0" w:space="0" w:color="auto"/>
            <w:bottom w:val="none" w:sz="0" w:space="0" w:color="auto"/>
            <w:right w:val="none" w:sz="0" w:space="0" w:color="auto"/>
          </w:divBdr>
        </w:div>
      </w:divsChild>
    </w:div>
    <w:div w:id="1416168284">
      <w:bodyDiv w:val="1"/>
      <w:marLeft w:val="0"/>
      <w:marRight w:val="0"/>
      <w:marTop w:val="0"/>
      <w:marBottom w:val="0"/>
      <w:divBdr>
        <w:top w:val="none" w:sz="0" w:space="0" w:color="auto"/>
        <w:left w:val="none" w:sz="0" w:space="0" w:color="auto"/>
        <w:bottom w:val="none" w:sz="0" w:space="0" w:color="auto"/>
        <w:right w:val="none" w:sz="0" w:space="0" w:color="auto"/>
      </w:divBdr>
      <w:divsChild>
        <w:div w:id="161285965">
          <w:marLeft w:val="0"/>
          <w:marRight w:val="0"/>
          <w:marTop w:val="0"/>
          <w:marBottom w:val="0"/>
          <w:divBdr>
            <w:top w:val="none" w:sz="0" w:space="0" w:color="auto"/>
            <w:left w:val="none" w:sz="0" w:space="0" w:color="auto"/>
            <w:bottom w:val="none" w:sz="0" w:space="0" w:color="auto"/>
            <w:right w:val="none" w:sz="0" w:space="0" w:color="auto"/>
          </w:divBdr>
        </w:div>
        <w:div w:id="528489916">
          <w:marLeft w:val="0"/>
          <w:marRight w:val="0"/>
          <w:marTop w:val="0"/>
          <w:marBottom w:val="0"/>
          <w:divBdr>
            <w:top w:val="none" w:sz="0" w:space="0" w:color="auto"/>
            <w:left w:val="none" w:sz="0" w:space="0" w:color="auto"/>
            <w:bottom w:val="none" w:sz="0" w:space="0" w:color="auto"/>
            <w:right w:val="none" w:sz="0" w:space="0" w:color="auto"/>
          </w:divBdr>
        </w:div>
        <w:div w:id="1132283589">
          <w:marLeft w:val="0"/>
          <w:marRight w:val="0"/>
          <w:marTop w:val="0"/>
          <w:marBottom w:val="0"/>
          <w:divBdr>
            <w:top w:val="none" w:sz="0" w:space="0" w:color="auto"/>
            <w:left w:val="none" w:sz="0" w:space="0" w:color="auto"/>
            <w:bottom w:val="none" w:sz="0" w:space="0" w:color="auto"/>
            <w:right w:val="none" w:sz="0" w:space="0" w:color="auto"/>
          </w:divBdr>
        </w:div>
        <w:div w:id="692927211">
          <w:marLeft w:val="0"/>
          <w:marRight w:val="0"/>
          <w:marTop w:val="0"/>
          <w:marBottom w:val="0"/>
          <w:divBdr>
            <w:top w:val="none" w:sz="0" w:space="0" w:color="auto"/>
            <w:left w:val="none" w:sz="0" w:space="0" w:color="auto"/>
            <w:bottom w:val="none" w:sz="0" w:space="0" w:color="auto"/>
            <w:right w:val="none" w:sz="0" w:space="0" w:color="auto"/>
          </w:divBdr>
        </w:div>
        <w:div w:id="2132743938">
          <w:marLeft w:val="0"/>
          <w:marRight w:val="0"/>
          <w:marTop w:val="0"/>
          <w:marBottom w:val="0"/>
          <w:divBdr>
            <w:top w:val="none" w:sz="0" w:space="0" w:color="auto"/>
            <w:left w:val="none" w:sz="0" w:space="0" w:color="auto"/>
            <w:bottom w:val="none" w:sz="0" w:space="0" w:color="auto"/>
            <w:right w:val="none" w:sz="0" w:space="0" w:color="auto"/>
          </w:divBdr>
        </w:div>
        <w:div w:id="796411843">
          <w:marLeft w:val="0"/>
          <w:marRight w:val="0"/>
          <w:marTop w:val="0"/>
          <w:marBottom w:val="0"/>
          <w:divBdr>
            <w:top w:val="none" w:sz="0" w:space="0" w:color="auto"/>
            <w:left w:val="none" w:sz="0" w:space="0" w:color="auto"/>
            <w:bottom w:val="none" w:sz="0" w:space="0" w:color="auto"/>
            <w:right w:val="none" w:sz="0" w:space="0" w:color="auto"/>
          </w:divBdr>
        </w:div>
        <w:div w:id="423460144">
          <w:marLeft w:val="0"/>
          <w:marRight w:val="0"/>
          <w:marTop w:val="0"/>
          <w:marBottom w:val="0"/>
          <w:divBdr>
            <w:top w:val="none" w:sz="0" w:space="0" w:color="auto"/>
            <w:left w:val="none" w:sz="0" w:space="0" w:color="auto"/>
            <w:bottom w:val="none" w:sz="0" w:space="0" w:color="auto"/>
            <w:right w:val="none" w:sz="0" w:space="0" w:color="auto"/>
          </w:divBdr>
        </w:div>
        <w:div w:id="1597789462">
          <w:marLeft w:val="0"/>
          <w:marRight w:val="0"/>
          <w:marTop w:val="0"/>
          <w:marBottom w:val="0"/>
          <w:divBdr>
            <w:top w:val="none" w:sz="0" w:space="0" w:color="auto"/>
            <w:left w:val="none" w:sz="0" w:space="0" w:color="auto"/>
            <w:bottom w:val="none" w:sz="0" w:space="0" w:color="auto"/>
            <w:right w:val="none" w:sz="0" w:space="0" w:color="auto"/>
          </w:divBdr>
        </w:div>
      </w:divsChild>
    </w:div>
    <w:div w:id="1443066921">
      <w:bodyDiv w:val="1"/>
      <w:marLeft w:val="0"/>
      <w:marRight w:val="0"/>
      <w:marTop w:val="0"/>
      <w:marBottom w:val="0"/>
      <w:divBdr>
        <w:top w:val="none" w:sz="0" w:space="0" w:color="auto"/>
        <w:left w:val="none" w:sz="0" w:space="0" w:color="auto"/>
        <w:bottom w:val="none" w:sz="0" w:space="0" w:color="auto"/>
        <w:right w:val="none" w:sz="0" w:space="0" w:color="auto"/>
      </w:divBdr>
      <w:divsChild>
        <w:div w:id="1520659028">
          <w:marLeft w:val="0"/>
          <w:marRight w:val="0"/>
          <w:marTop w:val="0"/>
          <w:marBottom w:val="0"/>
          <w:divBdr>
            <w:top w:val="none" w:sz="0" w:space="0" w:color="auto"/>
            <w:left w:val="none" w:sz="0" w:space="0" w:color="auto"/>
            <w:bottom w:val="none" w:sz="0" w:space="0" w:color="auto"/>
            <w:right w:val="none" w:sz="0" w:space="0" w:color="auto"/>
          </w:divBdr>
        </w:div>
        <w:div w:id="1154417133">
          <w:marLeft w:val="0"/>
          <w:marRight w:val="0"/>
          <w:marTop w:val="0"/>
          <w:marBottom w:val="0"/>
          <w:divBdr>
            <w:top w:val="none" w:sz="0" w:space="0" w:color="auto"/>
            <w:left w:val="none" w:sz="0" w:space="0" w:color="auto"/>
            <w:bottom w:val="none" w:sz="0" w:space="0" w:color="auto"/>
            <w:right w:val="none" w:sz="0" w:space="0" w:color="auto"/>
          </w:divBdr>
        </w:div>
        <w:div w:id="2068143735">
          <w:marLeft w:val="0"/>
          <w:marRight w:val="0"/>
          <w:marTop w:val="0"/>
          <w:marBottom w:val="0"/>
          <w:divBdr>
            <w:top w:val="none" w:sz="0" w:space="0" w:color="auto"/>
            <w:left w:val="none" w:sz="0" w:space="0" w:color="auto"/>
            <w:bottom w:val="none" w:sz="0" w:space="0" w:color="auto"/>
            <w:right w:val="none" w:sz="0" w:space="0" w:color="auto"/>
          </w:divBdr>
        </w:div>
        <w:div w:id="554121144">
          <w:marLeft w:val="0"/>
          <w:marRight w:val="0"/>
          <w:marTop w:val="0"/>
          <w:marBottom w:val="0"/>
          <w:divBdr>
            <w:top w:val="none" w:sz="0" w:space="0" w:color="auto"/>
            <w:left w:val="none" w:sz="0" w:space="0" w:color="auto"/>
            <w:bottom w:val="none" w:sz="0" w:space="0" w:color="auto"/>
            <w:right w:val="none" w:sz="0" w:space="0" w:color="auto"/>
          </w:divBdr>
        </w:div>
        <w:div w:id="868495032">
          <w:marLeft w:val="0"/>
          <w:marRight w:val="0"/>
          <w:marTop w:val="0"/>
          <w:marBottom w:val="0"/>
          <w:divBdr>
            <w:top w:val="none" w:sz="0" w:space="0" w:color="auto"/>
            <w:left w:val="none" w:sz="0" w:space="0" w:color="auto"/>
            <w:bottom w:val="none" w:sz="0" w:space="0" w:color="auto"/>
            <w:right w:val="none" w:sz="0" w:space="0" w:color="auto"/>
          </w:divBdr>
        </w:div>
        <w:div w:id="803158826">
          <w:marLeft w:val="0"/>
          <w:marRight w:val="0"/>
          <w:marTop w:val="0"/>
          <w:marBottom w:val="0"/>
          <w:divBdr>
            <w:top w:val="none" w:sz="0" w:space="0" w:color="auto"/>
            <w:left w:val="none" w:sz="0" w:space="0" w:color="auto"/>
            <w:bottom w:val="none" w:sz="0" w:space="0" w:color="auto"/>
            <w:right w:val="none" w:sz="0" w:space="0" w:color="auto"/>
          </w:divBdr>
        </w:div>
        <w:div w:id="1683898007">
          <w:marLeft w:val="0"/>
          <w:marRight w:val="0"/>
          <w:marTop w:val="0"/>
          <w:marBottom w:val="0"/>
          <w:divBdr>
            <w:top w:val="none" w:sz="0" w:space="0" w:color="auto"/>
            <w:left w:val="none" w:sz="0" w:space="0" w:color="auto"/>
            <w:bottom w:val="none" w:sz="0" w:space="0" w:color="auto"/>
            <w:right w:val="none" w:sz="0" w:space="0" w:color="auto"/>
          </w:divBdr>
        </w:div>
        <w:div w:id="1391340849">
          <w:marLeft w:val="0"/>
          <w:marRight w:val="0"/>
          <w:marTop w:val="0"/>
          <w:marBottom w:val="0"/>
          <w:divBdr>
            <w:top w:val="none" w:sz="0" w:space="0" w:color="auto"/>
            <w:left w:val="none" w:sz="0" w:space="0" w:color="auto"/>
            <w:bottom w:val="none" w:sz="0" w:space="0" w:color="auto"/>
            <w:right w:val="none" w:sz="0" w:space="0" w:color="auto"/>
          </w:divBdr>
        </w:div>
      </w:divsChild>
    </w:div>
    <w:div w:id="1613442692">
      <w:bodyDiv w:val="1"/>
      <w:marLeft w:val="0"/>
      <w:marRight w:val="0"/>
      <w:marTop w:val="0"/>
      <w:marBottom w:val="0"/>
      <w:divBdr>
        <w:top w:val="none" w:sz="0" w:space="0" w:color="auto"/>
        <w:left w:val="none" w:sz="0" w:space="0" w:color="auto"/>
        <w:bottom w:val="none" w:sz="0" w:space="0" w:color="auto"/>
        <w:right w:val="none" w:sz="0" w:space="0" w:color="auto"/>
      </w:divBdr>
      <w:divsChild>
        <w:div w:id="405955727">
          <w:marLeft w:val="0"/>
          <w:marRight w:val="0"/>
          <w:marTop w:val="0"/>
          <w:marBottom w:val="0"/>
          <w:divBdr>
            <w:top w:val="none" w:sz="0" w:space="0" w:color="auto"/>
            <w:left w:val="none" w:sz="0" w:space="0" w:color="auto"/>
            <w:bottom w:val="none" w:sz="0" w:space="0" w:color="auto"/>
            <w:right w:val="none" w:sz="0" w:space="0" w:color="auto"/>
          </w:divBdr>
          <w:divsChild>
            <w:div w:id="1586647496">
              <w:marLeft w:val="0"/>
              <w:marRight w:val="0"/>
              <w:marTop w:val="0"/>
              <w:marBottom w:val="0"/>
              <w:divBdr>
                <w:top w:val="none" w:sz="0" w:space="0" w:color="auto"/>
                <w:left w:val="none" w:sz="0" w:space="0" w:color="auto"/>
                <w:bottom w:val="none" w:sz="0" w:space="0" w:color="auto"/>
                <w:right w:val="none" w:sz="0" w:space="0" w:color="auto"/>
              </w:divBdr>
              <w:divsChild>
                <w:div w:id="2038045613">
                  <w:marLeft w:val="0"/>
                  <w:marRight w:val="0"/>
                  <w:marTop w:val="0"/>
                  <w:marBottom w:val="0"/>
                  <w:divBdr>
                    <w:top w:val="none" w:sz="0" w:space="0" w:color="auto"/>
                    <w:left w:val="none" w:sz="0" w:space="0" w:color="auto"/>
                    <w:bottom w:val="none" w:sz="0" w:space="0" w:color="auto"/>
                    <w:right w:val="none" w:sz="0" w:space="0" w:color="auto"/>
                  </w:divBdr>
                  <w:divsChild>
                    <w:div w:id="842744419">
                      <w:marLeft w:val="0"/>
                      <w:marRight w:val="0"/>
                      <w:marTop w:val="0"/>
                      <w:marBottom w:val="0"/>
                      <w:divBdr>
                        <w:top w:val="none" w:sz="0" w:space="0" w:color="auto"/>
                        <w:left w:val="none" w:sz="0" w:space="0" w:color="auto"/>
                        <w:bottom w:val="none" w:sz="0" w:space="0" w:color="auto"/>
                        <w:right w:val="none" w:sz="0" w:space="0" w:color="auto"/>
                      </w:divBdr>
                      <w:divsChild>
                        <w:div w:id="408961777">
                          <w:marLeft w:val="0"/>
                          <w:marRight w:val="0"/>
                          <w:marTop w:val="0"/>
                          <w:marBottom w:val="0"/>
                          <w:divBdr>
                            <w:top w:val="none" w:sz="0" w:space="0" w:color="auto"/>
                            <w:left w:val="none" w:sz="0" w:space="0" w:color="auto"/>
                            <w:bottom w:val="none" w:sz="0" w:space="0" w:color="auto"/>
                            <w:right w:val="none" w:sz="0" w:space="0" w:color="auto"/>
                          </w:divBdr>
                          <w:divsChild>
                            <w:div w:id="14704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376069">
      <w:bodyDiv w:val="1"/>
      <w:marLeft w:val="0"/>
      <w:marRight w:val="0"/>
      <w:marTop w:val="0"/>
      <w:marBottom w:val="0"/>
      <w:divBdr>
        <w:top w:val="none" w:sz="0" w:space="0" w:color="auto"/>
        <w:left w:val="none" w:sz="0" w:space="0" w:color="auto"/>
        <w:bottom w:val="none" w:sz="0" w:space="0" w:color="auto"/>
        <w:right w:val="none" w:sz="0" w:space="0" w:color="auto"/>
      </w:divBdr>
      <w:divsChild>
        <w:div w:id="1583760261">
          <w:marLeft w:val="0"/>
          <w:marRight w:val="0"/>
          <w:marTop w:val="0"/>
          <w:marBottom w:val="0"/>
          <w:divBdr>
            <w:top w:val="none" w:sz="0" w:space="0" w:color="auto"/>
            <w:left w:val="none" w:sz="0" w:space="0" w:color="auto"/>
            <w:bottom w:val="none" w:sz="0" w:space="0" w:color="auto"/>
            <w:right w:val="none" w:sz="0" w:space="0" w:color="auto"/>
          </w:divBdr>
          <w:divsChild>
            <w:div w:id="24913975">
              <w:marLeft w:val="0"/>
              <w:marRight w:val="0"/>
              <w:marTop w:val="0"/>
              <w:marBottom w:val="0"/>
              <w:divBdr>
                <w:top w:val="none" w:sz="0" w:space="0" w:color="auto"/>
                <w:left w:val="none" w:sz="0" w:space="0" w:color="auto"/>
                <w:bottom w:val="none" w:sz="0" w:space="0" w:color="auto"/>
                <w:right w:val="none" w:sz="0" w:space="0" w:color="auto"/>
              </w:divBdr>
              <w:divsChild>
                <w:div w:id="1903441026">
                  <w:marLeft w:val="0"/>
                  <w:marRight w:val="0"/>
                  <w:marTop w:val="0"/>
                  <w:marBottom w:val="0"/>
                  <w:divBdr>
                    <w:top w:val="none" w:sz="0" w:space="0" w:color="auto"/>
                    <w:left w:val="none" w:sz="0" w:space="0" w:color="auto"/>
                    <w:bottom w:val="none" w:sz="0" w:space="0" w:color="auto"/>
                    <w:right w:val="none" w:sz="0" w:space="0" w:color="auto"/>
                  </w:divBdr>
                  <w:divsChild>
                    <w:div w:id="1009911217">
                      <w:marLeft w:val="0"/>
                      <w:marRight w:val="0"/>
                      <w:marTop w:val="0"/>
                      <w:marBottom w:val="0"/>
                      <w:divBdr>
                        <w:top w:val="none" w:sz="0" w:space="0" w:color="auto"/>
                        <w:left w:val="none" w:sz="0" w:space="0" w:color="auto"/>
                        <w:bottom w:val="none" w:sz="0" w:space="0" w:color="auto"/>
                        <w:right w:val="none" w:sz="0" w:space="0" w:color="auto"/>
                      </w:divBdr>
                      <w:divsChild>
                        <w:div w:id="1468472243">
                          <w:marLeft w:val="0"/>
                          <w:marRight w:val="0"/>
                          <w:marTop w:val="0"/>
                          <w:marBottom w:val="0"/>
                          <w:divBdr>
                            <w:top w:val="none" w:sz="0" w:space="0" w:color="auto"/>
                            <w:left w:val="none" w:sz="0" w:space="0" w:color="auto"/>
                            <w:bottom w:val="none" w:sz="0" w:space="0" w:color="auto"/>
                            <w:right w:val="none" w:sz="0" w:space="0" w:color="auto"/>
                          </w:divBdr>
                          <w:divsChild>
                            <w:div w:id="3733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78685">
      <w:bodyDiv w:val="1"/>
      <w:marLeft w:val="0"/>
      <w:marRight w:val="0"/>
      <w:marTop w:val="0"/>
      <w:marBottom w:val="0"/>
      <w:divBdr>
        <w:top w:val="none" w:sz="0" w:space="0" w:color="auto"/>
        <w:left w:val="none" w:sz="0" w:space="0" w:color="auto"/>
        <w:bottom w:val="none" w:sz="0" w:space="0" w:color="auto"/>
        <w:right w:val="none" w:sz="0" w:space="0" w:color="auto"/>
      </w:divBdr>
      <w:divsChild>
        <w:div w:id="1223445612">
          <w:marLeft w:val="0"/>
          <w:marRight w:val="0"/>
          <w:marTop w:val="0"/>
          <w:marBottom w:val="0"/>
          <w:divBdr>
            <w:top w:val="none" w:sz="0" w:space="0" w:color="auto"/>
            <w:left w:val="none" w:sz="0" w:space="0" w:color="auto"/>
            <w:bottom w:val="none" w:sz="0" w:space="0" w:color="auto"/>
            <w:right w:val="none" w:sz="0" w:space="0" w:color="auto"/>
          </w:divBdr>
        </w:div>
      </w:divsChild>
    </w:div>
    <w:div w:id="1772316942">
      <w:bodyDiv w:val="1"/>
      <w:marLeft w:val="0"/>
      <w:marRight w:val="0"/>
      <w:marTop w:val="0"/>
      <w:marBottom w:val="0"/>
      <w:divBdr>
        <w:top w:val="none" w:sz="0" w:space="0" w:color="auto"/>
        <w:left w:val="none" w:sz="0" w:space="0" w:color="auto"/>
        <w:bottom w:val="none" w:sz="0" w:space="0" w:color="auto"/>
        <w:right w:val="none" w:sz="0" w:space="0" w:color="auto"/>
      </w:divBdr>
      <w:divsChild>
        <w:div w:id="1881554761">
          <w:marLeft w:val="0"/>
          <w:marRight w:val="0"/>
          <w:marTop w:val="0"/>
          <w:marBottom w:val="0"/>
          <w:divBdr>
            <w:top w:val="none" w:sz="0" w:space="0" w:color="auto"/>
            <w:left w:val="none" w:sz="0" w:space="0" w:color="auto"/>
            <w:bottom w:val="none" w:sz="0" w:space="0" w:color="auto"/>
            <w:right w:val="none" w:sz="0" w:space="0" w:color="auto"/>
          </w:divBdr>
          <w:divsChild>
            <w:div w:id="1040741881">
              <w:marLeft w:val="0"/>
              <w:marRight w:val="0"/>
              <w:marTop w:val="0"/>
              <w:marBottom w:val="0"/>
              <w:divBdr>
                <w:top w:val="none" w:sz="0" w:space="0" w:color="auto"/>
                <w:left w:val="none" w:sz="0" w:space="0" w:color="auto"/>
                <w:bottom w:val="none" w:sz="0" w:space="0" w:color="auto"/>
                <w:right w:val="none" w:sz="0" w:space="0" w:color="auto"/>
              </w:divBdr>
              <w:divsChild>
                <w:div w:id="242372218">
                  <w:marLeft w:val="0"/>
                  <w:marRight w:val="0"/>
                  <w:marTop w:val="0"/>
                  <w:marBottom w:val="0"/>
                  <w:divBdr>
                    <w:top w:val="none" w:sz="0" w:space="0" w:color="auto"/>
                    <w:left w:val="none" w:sz="0" w:space="0" w:color="auto"/>
                    <w:bottom w:val="none" w:sz="0" w:space="0" w:color="auto"/>
                    <w:right w:val="none" w:sz="0" w:space="0" w:color="auto"/>
                  </w:divBdr>
                  <w:divsChild>
                    <w:div w:id="442462286">
                      <w:marLeft w:val="0"/>
                      <w:marRight w:val="0"/>
                      <w:marTop w:val="0"/>
                      <w:marBottom w:val="0"/>
                      <w:divBdr>
                        <w:top w:val="none" w:sz="0" w:space="0" w:color="auto"/>
                        <w:left w:val="none" w:sz="0" w:space="0" w:color="auto"/>
                        <w:bottom w:val="none" w:sz="0" w:space="0" w:color="auto"/>
                        <w:right w:val="none" w:sz="0" w:space="0" w:color="auto"/>
                      </w:divBdr>
                      <w:divsChild>
                        <w:div w:id="698623169">
                          <w:marLeft w:val="0"/>
                          <w:marRight w:val="0"/>
                          <w:marTop w:val="0"/>
                          <w:marBottom w:val="0"/>
                          <w:divBdr>
                            <w:top w:val="none" w:sz="0" w:space="0" w:color="auto"/>
                            <w:left w:val="none" w:sz="0" w:space="0" w:color="auto"/>
                            <w:bottom w:val="none" w:sz="0" w:space="0" w:color="auto"/>
                            <w:right w:val="none" w:sz="0" w:space="0" w:color="auto"/>
                          </w:divBdr>
                          <w:divsChild>
                            <w:div w:id="18004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99249">
      <w:bodyDiv w:val="1"/>
      <w:marLeft w:val="0"/>
      <w:marRight w:val="0"/>
      <w:marTop w:val="0"/>
      <w:marBottom w:val="0"/>
      <w:divBdr>
        <w:top w:val="none" w:sz="0" w:space="0" w:color="auto"/>
        <w:left w:val="none" w:sz="0" w:space="0" w:color="auto"/>
        <w:bottom w:val="none" w:sz="0" w:space="0" w:color="auto"/>
        <w:right w:val="none" w:sz="0" w:space="0" w:color="auto"/>
      </w:divBdr>
    </w:div>
    <w:div w:id="1825583315">
      <w:bodyDiv w:val="1"/>
      <w:marLeft w:val="0"/>
      <w:marRight w:val="0"/>
      <w:marTop w:val="0"/>
      <w:marBottom w:val="0"/>
      <w:divBdr>
        <w:top w:val="none" w:sz="0" w:space="0" w:color="auto"/>
        <w:left w:val="none" w:sz="0" w:space="0" w:color="auto"/>
        <w:bottom w:val="none" w:sz="0" w:space="0" w:color="auto"/>
        <w:right w:val="none" w:sz="0" w:space="0" w:color="auto"/>
      </w:divBdr>
    </w:div>
    <w:div w:id="1899902841">
      <w:bodyDiv w:val="1"/>
      <w:marLeft w:val="0"/>
      <w:marRight w:val="0"/>
      <w:marTop w:val="0"/>
      <w:marBottom w:val="0"/>
      <w:divBdr>
        <w:top w:val="none" w:sz="0" w:space="0" w:color="auto"/>
        <w:left w:val="none" w:sz="0" w:space="0" w:color="auto"/>
        <w:bottom w:val="none" w:sz="0" w:space="0" w:color="auto"/>
        <w:right w:val="none" w:sz="0" w:space="0" w:color="auto"/>
      </w:divBdr>
    </w:div>
    <w:div w:id="2080787337">
      <w:bodyDiv w:val="1"/>
      <w:marLeft w:val="0"/>
      <w:marRight w:val="0"/>
      <w:marTop w:val="0"/>
      <w:marBottom w:val="0"/>
      <w:divBdr>
        <w:top w:val="none" w:sz="0" w:space="0" w:color="auto"/>
        <w:left w:val="none" w:sz="0" w:space="0" w:color="auto"/>
        <w:bottom w:val="none" w:sz="0" w:space="0" w:color="auto"/>
        <w:right w:val="none" w:sz="0" w:space="0" w:color="auto"/>
      </w:divBdr>
      <w:divsChild>
        <w:div w:id="1994328262">
          <w:marLeft w:val="0"/>
          <w:marRight w:val="0"/>
          <w:marTop w:val="0"/>
          <w:marBottom w:val="0"/>
          <w:divBdr>
            <w:top w:val="none" w:sz="0" w:space="0" w:color="auto"/>
            <w:left w:val="none" w:sz="0" w:space="0" w:color="auto"/>
            <w:bottom w:val="none" w:sz="0" w:space="0" w:color="auto"/>
            <w:right w:val="none" w:sz="0" w:space="0" w:color="auto"/>
          </w:divBdr>
        </w:div>
        <w:div w:id="492912771">
          <w:marLeft w:val="0"/>
          <w:marRight w:val="0"/>
          <w:marTop w:val="0"/>
          <w:marBottom w:val="0"/>
          <w:divBdr>
            <w:top w:val="none" w:sz="0" w:space="0" w:color="auto"/>
            <w:left w:val="none" w:sz="0" w:space="0" w:color="auto"/>
            <w:bottom w:val="none" w:sz="0" w:space="0" w:color="auto"/>
            <w:right w:val="none" w:sz="0" w:space="0" w:color="auto"/>
          </w:divBdr>
        </w:div>
        <w:div w:id="1671905345">
          <w:marLeft w:val="0"/>
          <w:marRight w:val="0"/>
          <w:marTop w:val="0"/>
          <w:marBottom w:val="0"/>
          <w:divBdr>
            <w:top w:val="none" w:sz="0" w:space="0" w:color="auto"/>
            <w:left w:val="none" w:sz="0" w:space="0" w:color="auto"/>
            <w:bottom w:val="none" w:sz="0" w:space="0" w:color="auto"/>
            <w:right w:val="none" w:sz="0" w:space="0" w:color="auto"/>
          </w:divBdr>
        </w:div>
        <w:div w:id="861868397">
          <w:marLeft w:val="0"/>
          <w:marRight w:val="0"/>
          <w:marTop w:val="0"/>
          <w:marBottom w:val="0"/>
          <w:divBdr>
            <w:top w:val="none" w:sz="0" w:space="0" w:color="auto"/>
            <w:left w:val="none" w:sz="0" w:space="0" w:color="auto"/>
            <w:bottom w:val="none" w:sz="0" w:space="0" w:color="auto"/>
            <w:right w:val="none" w:sz="0" w:space="0" w:color="auto"/>
          </w:divBdr>
        </w:div>
        <w:div w:id="488255554">
          <w:marLeft w:val="0"/>
          <w:marRight w:val="0"/>
          <w:marTop w:val="0"/>
          <w:marBottom w:val="0"/>
          <w:divBdr>
            <w:top w:val="none" w:sz="0" w:space="0" w:color="auto"/>
            <w:left w:val="none" w:sz="0" w:space="0" w:color="auto"/>
            <w:bottom w:val="none" w:sz="0" w:space="0" w:color="auto"/>
            <w:right w:val="none" w:sz="0" w:space="0" w:color="auto"/>
          </w:divBdr>
        </w:div>
        <w:div w:id="1718047963">
          <w:marLeft w:val="0"/>
          <w:marRight w:val="0"/>
          <w:marTop w:val="0"/>
          <w:marBottom w:val="0"/>
          <w:divBdr>
            <w:top w:val="none" w:sz="0" w:space="0" w:color="auto"/>
            <w:left w:val="none" w:sz="0" w:space="0" w:color="auto"/>
            <w:bottom w:val="none" w:sz="0" w:space="0" w:color="auto"/>
            <w:right w:val="none" w:sz="0" w:space="0" w:color="auto"/>
          </w:divBdr>
        </w:div>
        <w:div w:id="156000027">
          <w:marLeft w:val="0"/>
          <w:marRight w:val="0"/>
          <w:marTop w:val="0"/>
          <w:marBottom w:val="0"/>
          <w:divBdr>
            <w:top w:val="none" w:sz="0" w:space="0" w:color="auto"/>
            <w:left w:val="none" w:sz="0" w:space="0" w:color="auto"/>
            <w:bottom w:val="none" w:sz="0" w:space="0" w:color="auto"/>
            <w:right w:val="none" w:sz="0" w:space="0" w:color="auto"/>
          </w:divBdr>
        </w:div>
        <w:div w:id="174846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F73E-D2DC-4245-9595-1D1598E2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ΚΑΤΕΡΙΝΑ ΜΑΣΤΟΡΑΚΗ</cp:lastModifiedBy>
  <cp:revision>2</cp:revision>
  <cp:lastPrinted>2024-12-02T08:38:00Z</cp:lastPrinted>
  <dcterms:created xsi:type="dcterms:W3CDTF">2026-05-21T10:46:00Z</dcterms:created>
  <dcterms:modified xsi:type="dcterms:W3CDTF">2026-05-21T10:46:00Z</dcterms:modified>
</cp:coreProperties>
</file>